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DE" w:rsidRPr="0038557D" w:rsidRDefault="00E525DE" w:rsidP="00E525DE">
      <w:pPr>
        <w:pStyle w:val="a8"/>
        <w:spacing w:after="0" w:line="240" w:lineRule="auto"/>
        <w:ind w:left="5245"/>
      </w:pPr>
      <w:r w:rsidRPr="0038557D">
        <w:t>Додаток</w:t>
      </w:r>
    </w:p>
    <w:p w:rsidR="00E525DE" w:rsidRPr="00B2482B" w:rsidRDefault="00E525DE" w:rsidP="00E525DE">
      <w:pPr>
        <w:pStyle w:val="a8"/>
        <w:spacing w:after="0" w:line="240" w:lineRule="auto"/>
        <w:ind w:left="5245"/>
      </w:pPr>
      <w:r w:rsidRPr="00B2482B">
        <w:t xml:space="preserve">до рішення </w:t>
      </w:r>
      <w:r>
        <w:t>міської ради</w:t>
      </w:r>
    </w:p>
    <w:p w:rsidR="00593463" w:rsidRPr="00BA7AD2" w:rsidRDefault="00E525DE" w:rsidP="00E525DE">
      <w:pPr>
        <w:ind w:left="5245"/>
        <w:rPr>
          <w:lang w:val="ru-RU"/>
        </w:rPr>
      </w:pPr>
      <w:r w:rsidRPr="00B2482B">
        <w:t>_________</w:t>
      </w:r>
      <w:r>
        <w:t>_____№</w:t>
      </w:r>
      <w:r w:rsidRPr="00B2482B">
        <w:t>____________</w:t>
      </w:r>
    </w:p>
    <w:p w:rsidR="007520AC" w:rsidRPr="009C2369" w:rsidRDefault="007520AC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E525DE" w:rsidRDefault="00E525DE" w:rsidP="00003D41">
      <w:pPr>
        <w:pStyle w:val="a8"/>
        <w:spacing w:after="0" w:line="240" w:lineRule="auto"/>
        <w:jc w:val="center"/>
        <w:rPr>
          <w:b/>
          <w:bCs/>
        </w:rPr>
      </w:pPr>
    </w:p>
    <w:p w:rsidR="00ED4557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B2482B">
        <w:rPr>
          <w:b/>
          <w:bCs/>
        </w:rPr>
        <w:t xml:space="preserve">Програма соціального захисту населення </w:t>
      </w:r>
    </w:p>
    <w:p w:rsidR="007520AC" w:rsidRPr="0073327A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B2482B">
        <w:rPr>
          <w:b/>
          <w:bCs/>
        </w:rPr>
        <w:t>Луцької міської терит</w:t>
      </w:r>
      <w:r w:rsidR="001641E1">
        <w:rPr>
          <w:b/>
          <w:bCs/>
        </w:rPr>
        <w:t xml:space="preserve">оріальної </w:t>
      </w:r>
      <w:r w:rsidR="001641E1" w:rsidRPr="0073327A">
        <w:rPr>
          <w:b/>
          <w:bCs/>
        </w:rPr>
        <w:t xml:space="preserve">громади на </w:t>
      </w:r>
      <w:r w:rsidR="004F7B69" w:rsidRPr="0073327A">
        <w:rPr>
          <w:b/>
          <w:bCs/>
        </w:rPr>
        <w:t>2023</w:t>
      </w:r>
      <w:r w:rsidR="00E01FDA" w:rsidRPr="0073327A">
        <w:rPr>
          <w:b/>
          <w:bCs/>
        </w:rPr>
        <w:t>–</w:t>
      </w:r>
      <w:r w:rsidR="00467504" w:rsidRPr="0073327A">
        <w:rPr>
          <w:b/>
          <w:bCs/>
        </w:rPr>
        <w:t>202</w:t>
      </w:r>
      <w:r w:rsidR="0073327A" w:rsidRPr="0073327A">
        <w:rPr>
          <w:b/>
          <w:bCs/>
          <w:lang w:val="ru-RU"/>
        </w:rPr>
        <w:t>5</w:t>
      </w:r>
      <w:r w:rsidRPr="0073327A">
        <w:rPr>
          <w:b/>
          <w:bCs/>
        </w:rPr>
        <w:t xml:space="preserve"> роки</w:t>
      </w:r>
    </w:p>
    <w:p w:rsidR="00ED4557" w:rsidRDefault="00ED4557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p w:rsidR="00E525DE" w:rsidRPr="00593463" w:rsidRDefault="00E525DE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p w:rsidR="007520AC" w:rsidRPr="00F84635" w:rsidRDefault="007520AC" w:rsidP="00003D41">
      <w:pPr>
        <w:pStyle w:val="a8"/>
        <w:spacing w:after="0" w:line="240" w:lineRule="auto"/>
        <w:jc w:val="center"/>
        <w:rPr>
          <w:sz w:val="8"/>
          <w:szCs w:val="8"/>
        </w:rPr>
      </w:pPr>
    </w:p>
    <w:p w:rsidR="007520AC" w:rsidRPr="0073327A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73327A">
        <w:rPr>
          <w:b/>
          <w:bCs/>
        </w:rPr>
        <w:t>П</w:t>
      </w:r>
      <w:r w:rsidR="00BE7075">
        <w:rPr>
          <w:b/>
          <w:bCs/>
        </w:rPr>
        <w:t>АСПОРТ ПРОГРАМИ</w:t>
      </w:r>
    </w:p>
    <w:p w:rsidR="00486996" w:rsidRPr="00F84635" w:rsidRDefault="00486996" w:rsidP="00003D41">
      <w:pPr>
        <w:pStyle w:val="a8"/>
        <w:spacing w:after="0" w:line="240" w:lineRule="auto"/>
        <w:jc w:val="center"/>
        <w:rPr>
          <w:sz w:val="6"/>
          <w:szCs w:val="6"/>
        </w:rPr>
      </w:pPr>
    </w:p>
    <w:p w:rsidR="007520AC" w:rsidRPr="00B2482B" w:rsidRDefault="007520AC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40"/>
        <w:gridCol w:w="3685"/>
        <w:gridCol w:w="5109"/>
      </w:tblGrid>
      <w:tr w:rsidR="007520AC" w:rsidRPr="00B2482B" w:rsidTr="00002374">
        <w:trPr>
          <w:trHeight w:val="4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486996" w:rsidRDefault="007520AC" w:rsidP="00486996">
            <w:r w:rsidRPr="00486996"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486996" w:rsidRDefault="00486996" w:rsidP="00003D41">
            <w:pPr>
              <w:tabs>
                <w:tab w:val="left" w:pos="-6539"/>
              </w:tabs>
              <w:ind w:right="-217"/>
            </w:pPr>
            <w:r w:rsidRPr="00486996">
              <w:t xml:space="preserve">Ініціатор розроблення </w:t>
            </w:r>
            <w:r w:rsidR="00DA6FD0">
              <w:t>П</w:t>
            </w:r>
            <w:r w:rsidR="007520AC" w:rsidRPr="00486996">
              <w:t>рограми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6B406D" w:rsidRDefault="007520AC" w:rsidP="00002374">
            <w:pPr>
              <w:jc w:val="both"/>
            </w:pPr>
            <w:r w:rsidRPr="006B406D">
              <w:t>Департамент соціальної</w:t>
            </w:r>
            <w:r w:rsidR="00002374">
              <w:t xml:space="preserve"> та ветеранської</w:t>
            </w:r>
            <w:r w:rsidRPr="006B406D">
              <w:t xml:space="preserve"> політики</w:t>
            </w:r>
          </w:p>
        </w:tc>
      </w:tr>
      <w:tr w:rsidR="00216517" w:rsidRPr="00B2482B" w:rsidTr="00002374">
        <w:trPr>
          <w:trHeight w:val="4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r w:rsidRPr="00486996"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r w:rsidRPr="00486996">
              <w:t xml:space="preserve">Розробник </w:t>
            </w:r>
            <w:r w:rsidR="00DA6FD0">
              <w:t>П</w:t>
            </w:r>
            <w:r w:rsidRPr="00486996">
              <w:t>рограми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7" w:rsidRPr="006B406D" w:rsidRDefault="00216517" w:rsidP="00002374">
            <w:pPr>
              <w:jc w:val="both"/>
            </w:pPr>
            <w:r w:rsidRPr="006B406D">
              <w:t>Департамент</w:t>
            </w:r>
            <w:r w:rsidR="00002374">
              <w:t> </w:t>
            </w:r>
            <w:r w:rsidRPr="006B406D">
              <w:t>соціальної</w:t>
            </w:r>
            <w:r w:rsidR="00002374">
              <w:t> та ветеранської</w:t>
            </w:r>
            <w:r w:rsidR="00002374" w:rsidRPr="006B406D">
              <w:t xml:space="preserve"> </w:t>
            </w:r>
            <w:r w:rsidRPr="006B406D">
              <w:t>політики</w:t>
            </w:r>
          </w:p>
        </w:tc>
      </w:tr>
      <w:tr w:rsidR="00216517" w:rsidRPr="00B2482B" w:rsidTr="00002374">
        <w:trPr>
          <w:trHeight w:val="113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r w:rsidRPr="00486996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486996" w:rsidP="00216517">
            <w:proofErr w:type="spellStart"/>
            <w:r w:rsidRPr="007244F1">
              <w:t>Співрозробники</w:t>
            </w:r>
            <w:proofErr w:type="spellEnd"/>
            <w:r w:rsidRPr="00486996">
              <w:t xml:space="preserve"> </w:t>
            </w:r>
            <w:r w:rsidR="00DA6FD0">
              <w:t>П</w:t>
            </w:r>
            <w:r w:rsidR="00216517" w:rsidRPr="00486996">
              <w:t xml:space="preserve">рограми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7" w:rsidRPr="006B406D" w:rsidRDefault="001E5F47" w:rsidP="006B406D">
            <w:pPr>
              <w:jc w:val="both"/>
            </w:pPr>
            <w:r>
              <w:t>Т</w:t>
            </w:r>
            <w:r w:rsidR="006B406D" w:rsidRPr="006B406D">
              <w:t>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216517" w:rsidRPr="00B2482B" w:rsidTr="00002374">
        <w:trPr>
          <w:trHeight w:val="1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r w:rsidRPr="00486996"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216517">
            <w:r w:rsidRPr="00486996">
              <w:t xml:space="preserve">Відповідальний виконавець </w:t>
            </w:r>
            <w:r w:rsidR="00DA6FD0">
              <w:t>П</w:t>
            </w:r>
            <w:r w:rsidRPr="00486996">
              <w:t>рограми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7" w:rsidRPr="006B406D" w:rsidRDefault="00216517" w:rsidP="00002374">
            <w:pPr>
              <w:jc w:val="both"/>
            </w:pPr>
            <w:r w:rsidRPr="006B406D">
              <w:t>Департамент</w:t>
            </w:r>
            <w:r w:rsidR="00002374">
              <w:t> </w:t>
            </w:r>
            <w:r w:rsidRPr="006B406D">
              <w:t>соціальної</w:t>
            </w:r>
            <w:r w:rsidR="00002374">
              <w:t xml:space="preserve"> та ветеранської політики, </w:t>
            </w:r>
            <w:r w:rsidR="006B406D" w:rsidRPr="006B406D">
              <w:t>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216517" w:rsidRPr="00B2482B" w:rsidTr="00002374">
        <w:trPr>
          <w:trHeight w:val="289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r w:rsidRPr="00486996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486996" w:rsidP="00216517">
            <w:r w:rsidRPr="00486996">
              <w:t xml:space="preserve">Учасники </w:t>
            </w:r>
            <w:r w:rsidR="00DA6FD0">
              <w:t>П</w:t>
            </w:r>
            <w:r w:rsidR="00216517" w:rsidRPr="00486996">
              <w:t xml:space="preserve">рограми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7" w:rsidRPr="006B406D" w:rsidRDefault="00216517" w:rsidP="006B406D">
            <w:pPr>
              <w:pStyle w:val="a8"/>
              <w:spacing w:after="0" w:line="240" w:lineRule="auto"/>
              <w:jc w:val="both"/>
            </w:pPr>
            <w:r w:rsidRPr="006B406D">
              <w:t xml:space="preserve">Департамент соціальної </w:t>
            </w:r>
            <w:r w:rsidR="00002374">
              <w:t>та ветеранської</w:t>
            </w:r>
            <w:r w:rsidR="00002374" w:rsidRPr="006B406D">
              <w:t xml:space="preserve"> </w:t>
            </w:r>
            <w:r w:rsidRPr="006B406D">
              <w:t>політики,</w:t>
            </w:r>
            <w:r w:rsidR="00002374">
              <w:t xml:space="preserve"> </w:t>
            </w:r>
            <w:r w:rsidR="006B406D" w:rsidRPr="006B406D">
              <w:t>територіальний центр соціального обслуговування (надання соціальних послуг) Луцької міської територіальної громади</w:t>
            </w:r>
            <w:r w:rsidRPr="006B406D">
              <w:t>, виконавчі органи Луцької міської ради, підприємства, установи та організації усіх форм власності, громадські</w:t>
            </w:r>
            <w:r w:rsidR="006B406D">
              <w:t xml:space="preserve"> об’єднання</w:t>
            </w:r>
            <w:r w:rsidRPr="006B406D">
              <w:t xml:space="preserve"> </w:t>
            </w:r>
          </w:p>
        </w:tc>
      </w:tr>
      <w:tr w:rsidR="00216517" w:rsidRPr="0038557D" w:rsidTr="00002374">
        <w:trPr>
          <w:trHeight w:val="4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r w:rsidRPr="00486996"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486996" w:rsidP="00216517">
            <w:r w:rsidRPr="00486996">
              <w:t xml:space="preserve">Термін реалізації </w:t>
            </w:r>
            <w:r w:rsidR="00DA6FD0">
              <w:t>П</w:t>
            </w:r>
            <w:r w:rsidR="00216517" w:rsidRPr="00486996">
              <w:t>рограми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7" w:rsidRPr="00337C27" w:rsidRDefault="00216517" w:rsidP="00DA6FD0">
            <w:pPr>
              <w:jc w:val="center"/>
              <w:rPr>
                <w:color w:val="C00000"/>
              </w:rPr>
            </w:pPr>
            <w:r w:rsidRPr="0073327A">
              <w:t>202</w:t>
            </w:r>
            <w:r w:rsidR="00260172" w:rsidRPr="0073327A">
              <w:t>3</w:t>
            </w:r>
            <w:r w:rsidR="00DA6FD0">
              <w:t>–</w:t>
            </w:r>
            <w:r w:rsidRPr="0073327A">
              <w:t>202</w:t>
            </w:r>
            <w:r w:rsidR="0073327A" w:rsidRPr="0073327A">
              <w:rPr>
                <w:lang w:val="en-US"/>
              </w:rPr>
              <w:t>5</w:t>
            </w:r>
            <w:r w:rsidRPr="0073327A">
              <w:t xml:space="preserve"> роки</w:t>
            </w:r>
          </w:p>
        </w:tc>
      </w:tr>
      <w:tr w:rsidR="00216517" w:rsidRPr="0038557D" w:rsidTr="0000237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r w:rsidRPr="00486996"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5F47" w:rsidRDefault="00216517" w:rsidP="001E5F47">
            <w:r w:rsidRPr="00486996">
              <w:t xml:space="preserve">Загальний обсяг фінансових ресурсів, необхідних для реалізації </w:t>
            </w:r>
            <w:r w:rsidR="00DA6FD0">
              <w:t>П</w:t>
            </w:r>
            <w:r w:rsidRPr="00486996">
              <w:t>рограми, всього,</w:t>
            </w:r>
            <w:r w:rsidR="001E5F47">
              <w:t xml:space="preserve"> </w:t>
            </w:r>
          </w:p>
          <w:p w:rsidR="00216517" w:rsidRPr="00486996" w:rsidRDefault="001E5F47" w:rsidP="001E5F47">
            <w:r>
              <w:t xml:space="preserve">тис. грн </w:t>
            </w:r>
            <w:r w:rsidR="00486996" w:rsidRPr="00486996">
              <w:t>у тому числі: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17" w:rsidRPr="00EB2CFD" w:rsidRDefault="00EB2CFD" w:rsidP="00385C17">
            <w:pPr>
              <w:snapToGrid w:val="0"/>
              <w:jc w:val="center"/>
              <w:rPr>
                <w:highlight w:val="yellow"/>
              </w:rPr>
            </w:pPr>
            <w:r w:rsidRPr="00EB2CFD">
              <w:t>171682,0</w:t>
            </w:r>
          </w:p>
        </w:tc>
      </w:tr>
      <w:tr w:rsidR="00216517" w:rsidRPr="00526608" w:rsidTr="00002374">
        <w:trPr>
          <w:trHeight w:val="6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pPr>
              <w:jc w:val="center"/>
            </w:pPr>
            <w:r w:rsidRPr="00486996">
              <w:t>7.1</w:t>
            </w:r>
            <w:r w:rsidR="00486996" w:rsidRPr="00486996"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Default="00486996" w:rsidP="00486996">
            <w:r w:rsidRPr="00486996">
              <w:t>коштів бюджету громади</w:t>
            </w:r>
          </w:p>
          <w:p w:rsidR="00DE26C7" w:rsidRPr="00486996" w:rsidRDefault="00DE26C7" w:rsidP="00DE26C7">
            <w:r w:rsidRPr="00486996">
              <w:t>всього,</w:t>
            </w:r>
            <w:r>
              <w:t xml:space="preserve"> тис. грн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17" w:rsidRPr="00EB2CFD" w:rsidRDefault="00EB2CFD" w:rsidP="00385C17">
            <w:pPr>
              <w:pStyle w:val="a8"/>
              <w:snapToGrid w:val="0"/>
              <w:spacing w:after="0" w:line="240" w:lineRule="auto"/>
              <w:jc w:val="center"/>
              <w:rPr>
                <w:highlight w:val="yellow"/>
              </w:rPr>
            </w:pPr>
            <w:r w:rsidRPr="00EB2CFD">
              <w:t>171682,0</w:t>
            </w:r>
          </w:p>
        </w:tc>
      </w:tr>
    </w:tbl>
    <w:p w:rsidR="00540C7D" w:rsidRDefault="00540C7D" w:rsidP="00434AA0">
      <w:pPr>
        <w:autoSpaceDE w:val="0"/>
        <w:autoSpaceDN w:val="0"/>
        <w:adjustRightInd w:val="0"/>
        <w:ind w:firstLine="567"/>
        <w:jc w:val="both"/>
      </w:pPr>
    </w:p>
    <w:p w:rsidR="00CD4088" w:rsidRDefault="00CD4088" w:rsidP="00CD4088">
      <w:pPr>
        <w:autoSpaceDE w:val="0"/>
        <w:autoSpaceDN w:val="0"/>
        <w:adjustRightInd w:val="0"/>
        <w:jc w:val="both"/>
      </w:pPr>
      <w:bookmarkStart w:id="0" w:name="_GoBack"/>
      <w:r>
        <w:t>Секретар міської ради                                                                 Юрій БЕЗПЯТКО</w:t>
      </w:r>
    </w:p>
    <w:p w:rsidR="00CD4088" w:rsidRDefault="00CD4088" w:rsidP="00CD4088">
      <w:pPr>
        <w:autoSpaceDE w:val="0"/>
        <w:autoSpaceDN w:val="0"/>
        <w:adjustRightInd w:val="0"/>
        <w:jc w:val="both"/>
      </w:pPr>
    </w:p>
    <w:p w:rsidR="00CD4088" w:rsidRDefault="00CD4088" w:rsidP="00CD4088">
      <w:pPr>
        <w:jc w:val="both"/>
      </w:pPr>
      <w:r>
        <w:rPr>
          <w:sz w:val="24"/>
          <w:szCs w:val="24"/>
        </w:rPr>
        <w:t>Майборода 284 177</w:t>
      </w:r>
    </w:p>
    <w:bookmarkEnd w:id="0"/>
    <w:p w:rsidR="00760AD5" w:rsidRDefault="00760AD5" w:rsidP="00E525DE">
      <w:pPr>
        <w:jc w:val="both"/>
        <w:rPr>
          <w:sz w:val="24"/>
          <w:szCs w:val="24"/>
        </w:rPr>
      </w:pPr>
    </w:p>
    <w:p w:rsidR="00760AD5" w:rsidRDefault="00760AD5" w:rsidP="00E525DE">
      <w:pPr>
        <w:jc w:val="both"/>
        <w:rPr>
          <w:sz w:val="24"/>
          <w:szCs w:val="24"/>
        </w:rPr>
      </w:pPr>
    </w:p>
    <w:p w:rsidR="00760AD5" w:rsidRPr="000C5B4C" w:rsidRDefault="00760AD5" w:rsidP="00461145">
      <w:pPr>
        <w:ind w:left="5387"/>
        <w:rPr>
          <w:lang w:val="ru-RU"/>
        </w:rPr>
      </w:pPr>
      <w:r w:rsidRPr="000C5B4C">
        <w:t xml:space="preserve">Додаток </w:t>
      </w:r>
      <w:r w:rsidRPr="000C5B4C">
        <w:rPr>
          <w:lang w:val="ru-RU"/>
        </w:rPr>
        <w:t>1</w:t>
      </w:r>
    </w:p>
    <w:p w:rsidR="00760AD5" w:rsidRPr="000C5B4C" w:rsidRDefault="00760AD5" w:rsidP="00461145">
      <w:pPr>
        <w:pStyle w:val="a8"/>
        <w:spacing w:after="0" w:line="240" w:lineRule="auto"/>
        <w:ind w:left="5387"/>
        <w:jc w:val="both"/>
      </w:pPr>
      <w:r w:rsidRPr="000C5B4C">
        <w:t>до Програми соціального захисту населення Луцької міської територіальної громади на 2023–202</w:t>
      </w:r>
      <w:r w:rsidRPr="000C5B4C">
        <w:rPr>
          <w:lang w:val="ru-RU"/>
        </w:rPr>
        <w:t>5</w:t>
      </w:r>
      <w:r w:rsidRPr="000C5B4C">
        <w:t xml:space="preserve"> роки</w:t>
      </w:r>
    </w:p>
    <w:p w:rsidR="00760AD5" w:rsidRPr="00123163" w:rsidRDefault="00760AD5" w:rsidP="00760AD5">
      <w:pPr>
        <w:pStyle w:val="a8"/>
        <w:spacing w:after="0" w:line="240" w:lineRule="auto"/>
        <w:rPr>
          <w:bCs/>
          <w:lang w:val="ru-RU"/>
        </w:rPr>
      </w:pPr>
    </w:p>
    <w:p w:rsidR="00760AD5" w:rsidRPr="00123163" w:rsidRDefault="00760AD5" w:rsidP="00760AD5">
      <w:pPr>
        <w:pStyle w:val="a8"/>
        <w:spacing w:after="0" w:line="240" w:lineRule="auto"/>
        <w:rPr>
          <w:bCs/>
          <w:lang w:val="ru-RU"/>
        </w:rPr>
      </w:pPr>
    </w:p>
    <w:p w:rsidR="00760AD5" w:rsidRDefault="00760AD5" w:rsidP="00760AD5">
      <w:pPr>
        <w:pStyle w:val="a8"/>
        <w:spacing w:after="0" w:line="240" w:lineRule="auto"/>
        <w:rPr>
          <w:bCs/>
        </w:rPr>
      </w:pPr>
    </w:p>
    <w:p w:rsidR="00760AD5" w:rsidRPr="00363053" w:rsidRDefault="00760AD5" w:rsidP="00760AD5">
      <w:pPr>
        <w:pStyle w:val="a8"/>
        <w:spacing w:after="0" w:line="240" w:lineRule="auto"/>
        <w:jc w:val="center"/>
        <w:rPr>
          <w:bCs/>
          <w:caps/>
        </w:rPr>
      </w:pPr>
      <w:r w:rsidRPr="00363053">
        <w:rPr>
          <w:caps/>
        </w:rPr>
        <w:t>Ресурсне забезпечення</w:t>
      </w:r>
    </w:p>
    <w:p w:rsidR="00760AD5" w:rsidRDefault="00760AD5" w:rsidP="00760AD5">
      <w:pPr>
        <w:pStyle w:val="a8"/>
        <w:spacing w:after="0" w:line="240" w:lineRule="auto"/>
        <w:jc w:val="center"/>
        <w:rPr>
          <w:bCs/>
        </w:rPr>
      </w:pPr>
      <w:r w:rsidRPr="00363053">
        <w:t>Програми соціального захисту</w:t>
      </w:r>
      <w:r w:rsidRPr="00363053">
        <w:rPr>
          <w:lang w:val="ru-RU"/>
        </w:rPr>
        <w:t xml:space="preserve"> </w:t>
      </w:r>
      <w:r w:rsidRPr="00363053">
        <w:t xml:space="preserve">населення </w:t>
      </w:r>
    </w:p>
    <w:p w:rsidR="00760AD5" w:rsidRDefault="00760AD5" w:rsidP="00760AD5">
      <w:pPr>
        <w:pStyle w:val="a8"/>
        <w:spacing w:after="0" w:line="240" w:lineRule="auto"/>
        <w:jc w:val="center"/>
        <w:rPr>
          <w:bCs/>
        </w:rPr>
      </w:pPr>
      <w:r w:rsidRPr="00363053">
        <w:t>Луцької міської територіальної громади на 2023–202</w:t>
      </w:r>
      <w:r w:rsidRPr="00123163">
        <w:rPr>
          <w:lang w:val="ru-RU"/>
        </w:rPr>
        <w:t>5</w:t>
      </w:r>
      <w:r w:rsidRPr="00363053">
        <w:t xml:space="preserve"> роки</w:t>
      </w:r>
    </w:p>
    <w:p w:rsidR="00760AD5" w:rsidRPr="00363053" w:rsidRDefault="00760AD5" w:rsidP="00760AD5">
      <w:pPr>
        <w:pStyle w:val="a8"/>
        <w:spacing w:after="0" w:line="240" w:lineRule="auto"/>
        <w:jc w:val="center"/>
        <w:rPr>
          <w:bCs/>
        </w:rPr>
      </w:pPr>
    </w:p>
    <w:tbl>
      <w:tblPr>
        <w:tblStyle w:val="af9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228"/>
        <w:gridCol w:w="1228"/>
        <w:gridCol w:w="1229"/>
        <w:gridCol w:w="1843"/>
      </w:tblGrid>
      <w:tr w:rsidR="00760AD5" w:rsidTr="00921099">
        <w:trPr>
          <w:trHeight w:val="1258"/>
        </w:trPr>
        <w:tc>
          <w:tcPr>
            <w:tcW w:w="3936" w:type="dxa"/>
            <w:vMerge w:val="restart"/>
            <w:vAlign w:val="center"/>
          </w:tcPr>
          <w:p w:rsidR="00760AD5" w:rsidRDefault="00760AD5" w:rsidP="00921099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 xml:space="preserve">Обсяг коштів, які планується залучити на виконання Програми за джерелами фінансування, </w:t>
            </w:r>
            <w:proofErr w:type="spellStart"/>
            <w:r>
              <w:t>тис</w:t>
            </w:r>
            <w:proofErr w:type="spellEnd"/>
            <w:r>
              <w:t>. грн</w:t>
            </w:r>
          </w:p>
        </w:tc>
        <w:tc>
          <w:tcPr>
            <w:tcW w:w="3685" w:type="dxa"/>
            <w:gridSpan w:val="3"/>
            <w:vAlign w:val="center"/>
          </w:tcPr>
          <w:p w:rsidR="00760AD5" w:rsidRDefault="00760AD5" w:rsidP="00921099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Роки</w:t>
            </w:r>
          </w:p>
        </w:tc>
        <w:tc>
          <w:tcPr>
            <w:tcW w:w="1843" w:type="dxa"/>
            <w:vMerge w:val="restart"/>
            <w:vAlign w:val="center"/>
          </w:tcPr>
          <w:p w:rsidR="00760AD5" w:rsidRDefault="00760AD5" w:rsidP="00921099">
            <w:pPr>
              <w:pStyle w:val="a8"/>
              <w:spacing w:after="0" w:line="240" w:lineRule="auto"/>
              <w:ind w:left="-108" w:right="-108"/>
              <w:jc w:val="center"/>
              <w:rPr>
                <w:bCs/>
              </w:rPr>
            </w:pPr>
            <w:r>
              <w:t xml:space="preserve">Загальний обсяг фінансування, </w:t>
            </w:r>
            <w:proofErr w:type="spellStart"/>
            <w:r>
              <w:t>тис</w:t>
            </w:r>
            <w:proofErr w:type="spellEnd"/>
            <w:r>
              <w:t>. грн</w:t>
            </w:r>
          </w:p>
        </w:tc>
      </w:tr>
      <w:tr w:rsidR="00760AD5" w:rsidTr="00921099">
        <w:trPr>
          <w:trHeight w:val="773"/>
        </w:trPr>
        <w:tc>
          <w:tcPr>
            <w:tcW w:w="3936" w:type="dxa"/>
            <w:vMerge/>
          </w:tcPr>
          <w:p w:rsidR="00760AD5" w:rsidRDefault="00760AD5" w:rsidP="00921099">
            <w:pPr>
              <w:pStyle w:val="a8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28" w:type="dxa"/>
            <w:vAlign w:val="center"/>
          </w:tcPr>
          <w:p w:rsidR="00760AD5" w:rsidRDefault="00760AD5" w:rsidP="00921099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2023 рік</w:t>
            </w:r>
          </w:p>
        </w:tc>
        <w:tc>
          <w:tcPr>
            <w:tcW w:w="1228" w:type="dxa"/>
            <w:vAlign w:val="center"/>
          </w:tcPr>
          <w:p w:rsidR="00760AD5" w:rsidRDefault="00760AD5" w:rsidP="00921099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2024 рік</w:t>
            </w:r>
          </w:p>
        </w:tc>
        <w:tc>
          <w:tcPr>
            <w:tcW w:w="1229" w:type="dxa"/>
            <w:vAlign w:val="center"/>
          </w:tcPr>
          <w:p w:rsidR="00760AD5" w:rsidRPr="000C5B4C" w:rsidRDefault="00760AD5" w:rsidP="00921099">
            <w:pPr>
              <w:pStyle w:val="a8"/>
              <w:spacing w:after="0" w:line="240" w:lineRule="auto"/>
              <w:jc w:val="center"/>
            </w:pPr>
            <w:r>
              <w:rPr>
                <w:lang w:val="en-US"/>
              </w:rPr>
              <w:t xml:space="preserve">2025 </w:t>
            </w:r>
            <w:r>
              <w:t>рік</w:t>
            </w:r>
          </w:p>
        </w:tc>
        <w:tc>
          <w:tcPr>
            <w:tcW w:w="1843" w:type="dxa"/>
            <w:vMerge/>
          </w:tcPr>
          <w:p w:rsidR="00760AD5" w:rsidRDefault="00760AD5" w:rsidP="00921099">
            <w:pPr>
              <w:pStyle w:val="a8"/>
              <w:spacing w:after="0" w:line="240" w:lineRule="auto"/>
              <w:jc w:val="center"/>
              <w:rPr>
                <w:bCs/>
              </w:rPr>
            </w:pPr>
          </w:p>
        </w:tc>
      </w:tr>
      <w:tr w:rsidR="00760AD5" w:rsidTr="00921099">
        <w:tc>
          <w:tcPr>
            <w:tcW w:w="3936" w:type="dxa"/>
          </w:tcPr>
          <w:p w:rsidR="00760AD5" w:rsidRDefault="00760AD5" w:rsidP="00921099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Обсяг фінансових ресурсів всього, у тому числі:</w:t>
            </w:r>
          </w:p>
        </w:tc>
        <w:tc>
          <w:tcPr>
            <w:tcW w:w="1228" w:type="dxa"/>
          </w:tcPr>
          <w:p w:rsidR="00760AD5" w:rsidRPr="00C80D75" w:rsidRDefault="00760AD5" w:rsidP="00C80D75">
            <w:pPr>
              <w:pStyle w:val="a8"/>
              <w:spacing w:after="0" w:line="240" w:lineRule="auto"/>
              <w:jc w:val="center"/>
              <w:rPr>
                <w:bCs/>
              </w:rPr>
            </w:pPr>
            <w:r w:rsidRPr="00C80D75">
              <w:t>5243</w:t>
            </w:r>
            <w:r w:rsidRPr="00C80D75">
              <w:rPr>
                <w:lang w:val="en-US"/>
              </w:rPr>
              <w:t>9</w:t>
            </w:r>
            <w:r w:rsidRPr="00C80D75">
              <w:t>,0</w:t>
            </w:r>
          </w:p>
        </w:tc>
        <w:tc>
          <w:tcPr>
            <w:tcW w:w="1228" w:type="dxa"/>
          </w:tcPr>
          <w:p w:rsidR="00760AD5" w:rsidRPr="00C80D75" w:rsidRDefault="00C80D75" w:rsidP="00C80D75">
            <w:pPr>
              <w:pStyle w:val="a8"/>
              <w:spacing w:after="0" w:line="240" w:lineRule="auto"/>
              <w:jc w:val="center"/>
              <w:rPr>
                <w:bCs/>
              </w:rPr>
            </w:pPr>
            <w:r w:rsidRPr="00C80D75">
              <w:t>5745</w:t>
            </w:r>
            <w:r w:rsidRPr="00C80D75">
              <w:rPr>
                <w:lang w:val="en-US"/>
              </w:rPr>
              <w:t>4</w:t>
            </w:r>
            <w:r w:rsidRPr="00C80D75">
              <w:t>,0</w:t>
            </w:r>
          </w:p>
        </w:tc>
        <w:tc>
          <w:tcPr>
            <w:tcW w:w="1229" w:type="dxa"/>
          </w:tcPr>
          <w:p w:rsidR="00760AD5" w:rsidRPr="00C80D75" w:rsidRDefault="00C80D75" w:rsidP="00C80D75">
            <w:pPr>
              <w:pStyle w:val="a8"/>
              <w:spacing w:after="0" w:line="240" w:lineRule="auto"/>
              <w:jc w:val="center"/>
              <w:rPr>
                <w:bCs/>
              </w:rPr>
            </w:pPr>
            <w:r w:rsidRPr="00C80D75">
              <w:t>61789,0</w:t>
            </w:r>
          </w:p>
        </w:tc>
        <w:tc>
          <w:tcPr>
            <w:tcW w:w="1843" w:type="dxa"/>
          </w:tcPr>
          <w:p w:rsidR="00760AD5" w:rsidRPr="00C80D75" w:rsidRDefault="00760AD5" w:rsidP="00C80D75">
            <w:pPr>
              <w:pStyle w:val="a8"/>
              <w:spacing w:after="0" w:line="240" w:lineRule="auto"/>
              <w:jc w:val="center"/>
              <w:rPr>
                <w:bCs/>
              </w:rPr>
            </w:pPr>
            <w:r w:rsidRPr="00C80D75">
              <w:t>171682,0</w:t>
            </w:r>
          </w:p>
        </w:tc>
      </w:tr>
      <w:tr w:rsidR="00760AD5" w:rsidTr="00921099">
        <w:tc>
          <w:tcPr>
            <w:tcW w:w="3936" w:type="dxa"/>
          </w:tcPr>
          <w:p w:rsidR="00760AD5" w:rsidRDefault="00760AD5" w:rsidP="00921099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коштів бюджету громади</w:t>
            </w:r>
          </w:p>
        </w:tc>
        <w:tc>
          <w:tcPr>
            <w:tcW w:w="1228" w:type="dxa"/>
          </w:tcPr>
          <w:p w:rsidR="00760AD5" w:rsidRPr="00C80D75" w:rsidRDefault="00760AD5" w:rsidP="00C80D75">
            <w:pPr>
              <w:pStyle w:val="a8"/>
              <w:spacing w:after="0" w:line="240" w:lineRule="auto"/>
              <w:jc w:val="center"/>
              <w:rPr>
                <w:bCs/>
              </w:rPr>
            </w:pPr>
            <w:r w:rsidRPr="00C80D75">
              <w:t>5243</w:t>
            </w:r>
            <w:r w:rsidRPr="00C80D75">
              <w:rPr>
                <w:lang w:val="en-US"/>
              </w:rPr>
              <w:t>9</w:t>
            </w:r>
            <w:r w:rsidRPr="00C80D75">
              <w:t>,0</w:t>
            </w:r>
          </w:p>
        </w:tc>
        <w:tc>
          <w:tcPr>
            <w:tcW w:w="1228" w:type="dxa"/>
          </w:tcPr>
          <w:p w:rsidR="00760AD5" w:rsidRPr="00C80D75" w:rsidRDefault="00C80D75" w:rsidP="00C80D75">
            <w:pPr>
              <w:jc w:val="center"/>
            </w:pPr>
            <w:r w:rsidRPr="00C80D75">
              <w:t>5745</w:t>
            </w:r>
            <w:r w:rsidRPr="00C80D75">
              <w:rPr>
                <w:lang w:val="en-US"/>
              </w:rPr>
              <w:t>4</w:t>
            </w:r>
            <w:r w:rsidRPr="00C80D75">
              <w:t>,0</w:t>
            </w:r>
          </w:p>
        </w:tc>
        <w:tc>
          <w:tcPr>
            <w:tcW w:w="1229" w:type="dxa"/>
          </w:tcPr>
          <w:p w:rsidR="00760AD5" w:rsidRPr="00C80D75" w:rsidRDefault="00C80D75" w:rsidP="00C80D75">
            <w:pPr>
              <w:jc w:val="center"/>
            </w:pPr>
            <w:r w:rsidRPr="00C80D75">
              <w:t>61789,0</w:t>
            </w:r>
          </w:p>
        </w:tc>
        <w:tc>
          <w:tcPr>
            <w:tcW w:w="1843" w:type="dxa"/>
          </w:tcPr>
          <w:p w:rsidR="00760AD5" w:rsidRPr="00C80D75" w:rsidRDefault="00760AD5" w:rsidP="00C80D75">
            <w:pPr>
              <w:jc w:val="center"/>
            </w:pPr>
            <w:r w:rsidRPr="00C80D75">
              <w:t>171682,0</w:t>
            </w:r>
          </w:p>
        </w:tc>
      </w:tr>
      <w:tr w:rsidR="00760AD5" w:rsidTr="00921099">
        <w:tc>
          <w:tcPr>
            <w:tcW w:w="3936" w:type="dxa"/>
          </w:tcPr>
          <w:p w:rsidR="00760AD5" w:rsidRDefault="00760AD5" w:rsidP="00921099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Всього:</w:t>
            </w:r>
          </w:p>
        </w:tc>
        <w:tc>
          <w:tcPr>
            <w:tcW w:w="1228" w:type="dxa"/>
          </w:tcPr>
          <w:p w:rsidR="00760AD5" w:rsidRPr="00C80D75" w:rsidRDefault="00760AD5" w:rsidP="00C80D75">
            <w:pPr>
              <w:pStyle w:val="a8"/>
              <w:spacing w:after="0" w:line="240" w:lineRule="auto"/>
              <w:jc w:val="center"/>
              <w:rPr>
                <w:bCs/>
              </w:rPr>
            </w:pPr>
            <w:r w:rsidRPr="00C80D75">
              <w:t>5243</w:t>
            </w:r>
            <w:r w:rsidRPr="00C80D75">
              <w:rPr>
                <w:lang w:val="en-US"/>
              </w:rPr>
              <w:t>9</w:t>
            </w:r>
            <w:r w:rsidRPr="00C80D75">
              <w:t>,0</w:t>
            </w:r>
          </w:p>
        </w:tc>
        <w:tc>
          <w:tcPr>
            <w:tcW w:w="1228" w:type="dxa"/>
          </w:tcPr>
          <w:p w:rsidR="00760AD5" w:rsidRPr="00C80D75" w:rsidRDefault="00C80D75" w:rsidP="00C80D75">
            <w:pPr>
              <w:jc w:val="center"/>
            </w:pPr>
            <w:r w:rsidRPr="00C80D75">
              <w:t>5745</w:t>
            </w:r>
            <w:r w:rsidRPr="00C80D75">
              <w:rPr>
                <w:lang w:val="en-US"/>
              </w:rPr>
              <w:t>4</w:t>
            </w:r>
            <w:r w:rsidRPr="00C80D75">
              <w:t>,0</w:t>
            </w:r>
          </w:p>
        </w:tc>
        <w:tc>
          <w:tcPr>
            <w:tcW w:w="1229" w:type="dxa"/>
          </w:tcPr>
          <w:p w:rsidR="00760AD5" w:rsidRPr="00C80D75" w:rsidRDefault="00C80D75" w:rsidP="00C80D75">
            <w:pPr>
              <w:jc w:val="center"/>
            </w:pPr>
            <w:r w:rsidRPr="00C80D75">
              <w:t>61789,0</w:t>
            </w:r>
          </w:p>
        </w:tc>
        <w:tc>
          <w:tcPr>
            <w:tcW w:w="1843" w:type="dxa"/>
          </w:tcPr>
          <w:p w:rsidR="00760AD5" w:rsidRPr="00C80D75" w:rsidRDefault="00760AD5" w:rsidP="00C80D75">
            <w:pPr>
              <w:jc w:val="center"/>
            </w:pPr>
            <w:r w:rsidRPr="00C80D75">
              <w:t>171682,0</w:t>
            </w:r>
          </w:p>
        </w:tc>
      </w:tr>
    </w:tbl>
    <w:p w:rsidR="00760AD5" w:rsidRPr="00363053" w:rsidRDefault="00760AD5" w:rsidP="00760AD5">
      <w:pPr>
        <w:pStyle w:val="a8"/>
        <w:spacing w:after="0" w:line="240" w:lineRule="auto"/>
        <w:jc w:val="center"/>
        <w:rPr>
          <w:bCs/>
        </w:rPr>
      </w:pPr>
    </w:p>
    <w:p w:rsidR="00760AD5" w:rsidRDefault="00760AD5" w:rsidP="00760AD5">
      <w:pPr>
        <w:pStyle w:val="a8"/>
        <w:spacing w:after="0" w:line="240" w:lineRule="auto"/>
        <w:jc w:val="center"/>
        <w:rPr>
          <w:bCs/>
        </w:rPr>
      </w:pPr>
    </w:p>
    <w:p w:rsidR="00760AD5" w:rsidRPr="00CA39EA" w:rsidRDefault="00760AD5" w:rsidP="00760AD5">
      <w:pPr>
        <w:pStyle w:val="a8"/>
        <w:spacing w:after="0" w:line="240" w:lineRule="auto"/>
        <w:rPr>
          <w:bCs/>
          <w:sz w:val="24"/>
        </w:rPr>
      </w:pPr>
      <w:r>
        <w:rPr>
          <w:sz w:val="24"/>
        </w:rPr>
        <w:t>Майборода 284 177</w:t>
      </w:r>
    </w:p>
    <w:p w:rsidR="00760AD5" w:rsidRDefault="00760AD5" w:rsidP="00760AD5">
      <w:pPr>
        <w:autoSpaceDE w:val="0"/>
        <w:autoSpaceDN w:val="0"/>
        <w:adjustRightInd w:val="0"/>
        <w:jc w:val="both"/>
      </w:pPr>
    </w:p>
    <w:p w:rsidR="00760AD5" w:rsidRDefault="00760AD5" w:rsidP="00E525DE">
      <w:pPr>
        <w:jc w:val="both"/>
      </w:pPr>
    </w:p>
    <w:p w:rsidR="00E56807" w:rsidRDefault="00DA6FD0" w:rsidP="00002374">
      <w:pPr>
        <w:suppressAutoHyphens w:val="0"/>
        <w:ind w:firstLine="567"/>
        <w:jc w:val="both"/>
      </w:pPr>
      <w:r>
        <w:br w:type="page"/>
      </w:r>
    </w:p>
    <w:p w:rsidR="00DA6FD0" w:rsidRDefault="00DA6FD0" w:rsidP="00593463">
      <w:pPr>
        <w:autoSpaceDE w:val="0"/>
        <w:autoSpaceDN w:val="0"/>
        <w:adjustRightInd w:val="0"/>
        <w:jc w:val="both"/>
        <w:sectPr w:rsidR="00DA6FD0" w:rsidSect="005823A7">
          <w:headerReference w:type="first" r:id="rId9"/>
          <w:type w:val="continuous"/>
          <w:pgSz w:w="11906" w:h="16838"/>
          <w:pgMar w:top="1134" w:right="567" w:bottom="1418" w:left="1985" w:header="709" w:footer="709" w:gutter="0"/>
          <w:pgNumType w:start="1"/>
          <w:cols w:space="708"/>
          <w:titlePg/>
          <w:docGrid w:linePitch="381"/>
        </w:sectPr>
      </w:pPr>
    </w:p>
    <w:p w:rsidR="00DA6FD0" w:rsidRPr="001061D2" w:rsidRDefault="00DA6FD0" w:rsidP="000C5B4C">
      <w:pPr>
        <w:ind w:left="11057"/>
      </w:pPr>
      <w:r w:rsidRPr="001061D2">
        <w:lastRenderedPageBreak/>
        <w:t>Додаток 2</w:t>
      </w:r>
    </w:p>
    <w:p w:rsidR="000C5B4C" w:rsidRPr="000C5B4C" w:rsidRDefault="000C5B4C" w:rsidP="000C5B4C">
      <w:pPr>
        <w:pStyle w:val="a8"/>
        <w:spacing w:after="0" w:line="240" w:lineRule="auto"/>
        <w:ind w:left="11057"/>
        <w:jc w:val="both"/>
      </w:pPr>
      <w:r w:rsidRPr="000C5B4C">
        <w:t>до Програми соціального захисту населення Луцької міської територіальної громади на 2023–202</w:t>
      </w:r>
      <w:r w:rsidRPr="000C5B4C">
        <w:rPr>
          <w:lang w:val="ru-RU"/>
        </w:rPr>
        <w:t>5</w:t>
      </w:r>
      <w:r w:rsidRPr="000C5B4C">
        <w:t xml:space="preserve"> роки</w:t>
      </w:r>
    </w:p>
    <w:p w:rsidR="00DA6FD0" w:rsidRDefault="00DA6FD0" w:rsidP="00DA6FD0">
      <w:pPr>
        <w:pStyle w:val="afa"/>
        <w:ind w:left="6120"/>
        <w:jc w:val="center"/>
      </w:pPr>
    </w:p>
    <w:p w:rsidR="00990E76" w:rsidRPr="00990E76" w:rsidRDefault="00990E76" w:rsidP="00DA6FD0">
      <w:pPr>
        <w:pStyle w:val="afa"/>
        <w:ind w:left="6120"/>
        <w:jc w:val="center"/>
        <w:rPr>
          <w:sz w:val="10"/>
          <w:szCs w:val="10"/>
        </w:rPr>
      </w:pPr>
    </w:p>
    <w:p w:rsidR="00DA6FD0" w:rsidRPr="001061D2" w:rsidRDefault="00DA6FD0" w:rsidP="00DA6FD0">
      <w:pPr>
        <w:pStyle w:val="afa"/>
        <w:jc w:val="center"/>
      </w:pPr>
      <w:r w:rsidRPr="001061D2">
        <w:t>Перелік завдань, заходів та результативні показники</w:t>
      </w:r>
    </w:p>
    <w:p w:rsidR="00DA6FD0" w:rsidRPr="001061D2" w:rsidRDefault="00DA6FD0" w:rsidP="00DA6FD0">
      <w:pPr>
        <w:pStyle w:val="a8"/>
        <w:spacing w:after="0" w:line="240" w:lineRule="auto"/>
        <w:jc w:val="center"/>
        <w:rPr>
          <w:bCs/>
        </w:rPr>
      </w:pPr>
      <w:r w:rsidRPr="001061D2">
        <w:t xml:space="preserve">Програми соціального захисту населення </w:t>
      </w:r>
    </w:p>
    <w:p w:rsidR="00DA6FD0" w:rsidRDefault="00DA6FD0" w:rsidP="00DA6FD0">
      <w:pPr>
        <w:pStyle w:val="a8"/>
        <w:spacing w:after="0" w:line="240" w:lineRule="auto"/>
        <w:jc w:val="center"/>
        <w:rPr>
          <w:bCs/>
        </w:rPr>
      </w:pPr>
      <w:r w:rsidRPr="001061D2">
        <w:t>Луцької міської територіальної громади на 2023–202</w:t>
      </w:r>
      <w:r w:rsidRPr="001061D2">
        <w:rPr>
          <w:lang w:val="ru-RU"/>
        </w:rPr>
        <w:t>5</w:t>
      </w:r>
      <w:r w:rsidRPr="001061D2">
        <w:t xml:space="preserve"> роки</w:t>
      </w:r>
    </w:p>
    <w:p w:rsidR="00DA6FD0" w:rsidRPr="00990E76" w:rsidRDefault="00DA6FD0" w:rsidP="00DA6FD0">
      <w:pPr>
        <w:pStyle w:val="a8"/>
        <w:spacing w:after="0" w:line="240" w:lineRule="auto"/>
        <w:jc w:val="center"/>
        <w:rPr>
          <w:bCs/>
          <w:sz w:val="6"/>
          <w:szCs w:val="6"/>
        </w:rPr>
      </w:pPr>
    </w:p>
    <w:p w:rsidR="00DA6FD0" w:rsidRPr="003E0B15" w:rsidRDefault="00DA6FD0" w:rsidP="00DA6FD0">
      <w:pPr>
        <w:pStyle w:val="afa"/>
        <w:jc w:val="center"/>
        <w:rPr>
          <w:sz w:val="4"/>
          <w:szCs w:val="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DA6FD0" w:rsidRPr="001061D2" w:rsidTr="00E525DE">
        <w:trPr>
          <w:cantSplit/>
          <w:trHeight w:val="300"/>
        </w:trPr>
        <w:tc>
          <w:tcPr>
            <w:tcW w:w="420" w:type="dxa"/>
            <w:vMerge w:val="restart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№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з\п</w:t>
            </w:r>
          </w:p>
        </w:tc>
        <w:tc>
          <w:tcPr>
            <w:tcW w:w="1706" w:type="dxa"/>
            <w:vMerge w:val="restart"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Назва завдання</w:t>
            </w:r>
          </w:p>
        </w:tc>
        <w:tc>
          <w:tcPr>
            <w:tcW w:w="4250" w:type="dxa"/>
            <w:vMerge w:val="restart"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Назва заходу</w:t>
            </w:r>
          </w:p>
        </w:tc>
        <w:tc>
          <w:tcPr>
            <w:tcW w:w="2125" w:type="dxa"/>
            <w:vMerge w:val="restart"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DA6FD0" w:rsidRPr="001061D2" w:rsidRDefault="00DA6FD0" w:rsidP="00E525DE">
            <w:pPr>
              <w:pStyle w:val="a8"/>
              <w:shd w:val="clear" w:color="auto" w:fill="FFFFFF"/>
              <w:snapToGrid w:val="0"/>
              <w:spacing w:after="0" w:line="240" w:lineRule="auto"/>
              <w:ind w:left="-108" w:right="-108"/>
              <w:rPr>
                <w:sz w:val="24"/>
              </w:rPr>
            </w:pP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Терміни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виконання </w:t>
            </w:r>
          </w:p>
        </w:tc>
        <w:tc>
          <w:tcPr>
            <w:tcW w:w="3123" w:type="dxa"/>
            <w:gridSpan w:val="3"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Фінансування </w:t>
            </w:r>
          </w:p>
        </w:tc>
        <w:tc>
          <w:tcPr>
            <w:tcW w:w="1843" w:type="dxa"/>
            <w:vMerge w:val="restart"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06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Результативні показники 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06"/>
              <w:jc w:val="center"/>
              <w:rPr>
                <w:sz w:val="24"/>
              </w:rPr>
            </w:pPr>
          </w:p>
        </w:tc>
      </w:tr>
      <w:tr w:rsidR="00DA6FD0" w:rsidRPr="001061D2" w:rsidTr="00E525DE">
        <w:trPr>
          <w:cantSplit/>
          <w:trHeight w:val="611"/>
        </w:trPr>
        <w:tc>
          <w:tcPr>
            <w:tcW w:w="42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250" w:type="dxa"/>
            <w:vMerge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napToGrid w:val="0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Джерела</w:t>
            </w:r>
          </w:p>
        </w:tc>
        <w:tc>
          <w:tcPr>
            <w:tcW w:w="2130" w:type="dxa"/>
            <w:gridSpan w:val="2"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Обсяги</w:t>
            </w:r>
            <w:r w:rsidRPr="001061D2">
              <w:rPr>
                <w:sz w:val="24"/>
                <w:lang w:val="ru-RU"/>
              </w:rPr>
              <w:t xml:space="preserve"> </w:t>
            </w:r>
            <w:r w:rsidRPr="001061D2">
              <w:rPr>
                <w:sz w:val="24"/>
              </w:rPr>
              <w:t>за роками, тис. грн.</w:t>
            </w:r>
          </w:p>
        </w:tc>
        <w:tc>
          <w:tcPr>
            <w:tcW w:w="1843" w:type="dxa"/>
            <w:vMerge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A6FD0" w:rsidRPr="001061D2" w:rsidTr="00E525DE">
        <w:trPr>
          <w:trHeight w:val="278"/>
        </w:trPr>
        <w:tc>
          <w:tcPr>
            <w:tcW w:w="420" w:type="dxa"/>
            <w:vMerge w:val="restart"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Проведення інформаційно-роз’ясню-вальної роботи та виявлення соціально незахищених мешканців громади</w:t>
            </w:r>
          </w:p>
        </w:tc>
        <w:tc>
          <w:tcPr>
            <w:tcW w:w="4250" w:type="dxa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1.1.Проведення семінарів, інформаційно-методичних нарад, розробка рекомендацій з питань соціального захисту незахищених верств населення Луцької міської територіальної громади</w:t>
            </w:r>
          </w:p>
        </w:tc>
        <w:tc>
          <w:tcPr>
            <w:tcW w:w="21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</w:t>
            </w:r>
            <w:r w:rsidR="00002374">
              <w:rPr>
                <w:sz w:val="24"/>
              </w:rPr>
              <w:t xml:space="preserve"> та ветеранської</w:t>
            </w:r>
            <w:r w:rsidRPr="001061D2">
              <w:rPr>
                <w:sz w:val="24"/>
              </w:rPr>
              <w:t xml:space="preserve"> політики,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Набуття досвіду щодо новітніх технологій та методик у сфері соціального захисту населення</w:t>
            </w:r>
          </w:p>
        </w:tc>
      </w:tr>
      <w:tr w:rsidR="00DA6FD0" w:rsidRPr="001061D2" w:rsidTr="00E525DE">
        <w:trPr>
          <w:trHeight w:val="27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1.2. </w:t>
            </w:r>
            <w:r w:rsidRPr="00D23CCD">
              <w:rPr>
                <w:sz w:val="24"/>
              </w:rPr>
              <w:t>Виявлення соціально незахищених мешканців громади, з метою визначення їх</w:t>
            </w:r>
            <w:r w:rsidRPr="001061D2">
              <w:rPr>
                <w:sz w:val="24"/>
              </w:rPr>
              <w:t xml:space="preserve"> потреб та надання їм соціальної підтримки і необхідних соціальних послуг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Виявлення соціально незахищених мешканців</w:t>
            </w:r>
          </w:p>
        </w:tc>
      </w:tr>
      <w:tr w:rsidR="00DA6FD0" w:rsidRPr="001061D2" w:rsidTr="00E525DE">
        <w:trPr>
          <w:trHeight w:val="27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4250" w:type="dxa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1.3.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обстеження матеріально-побутових умов проживання соціально вразливих </w:t>
            </w:r>
            <w:r w:rsidRPr="001061D2">
              <w:rPr>
                <w:sz w:val="24"/>
              </w:rPr>
              <w:lastRenderedPageBreak/>
              <w:t>мешканців Луцької міської територіальної громади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A6FD0" w:rsidRPr="001061D2" w:rsidRDefault="00DA6FD0" w:rsidP="00E525DE">
            <w:pPr>
              <w:ind w:left="-104" w:right="-112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rPr>
                <w:sz w:val="24"/>
              </w:rPr>
            </w:pPr>
            <w:r w:rsidRPr="001061D2">
              <w:rPr>
                <w:sz w:val="24"/>
              </w:rPr>
              <w:t xml:space="preserve">Визначення індивідуальних 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потреб в </w:t>
            </w:r>
            <w:r w:rsidRPr="001061D2">
              <w:rPr>
                <w:sz w:val="24"/>
              </w:rPr>
              <w:lastRenderedPageBreak/>
              <w:t>соціальній підтримці та послугах</w:t>
            </w:r>
          </w:p>
        </w:tc>
      </w:tr>
      <w:tr w:rsidR="00DA6FD0" w:rsidRPr="001061D2" w:rsidTr="00E525DE">
        <w:trPr>
          <w:trHeight w:val="261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1.4</w:t>
            </w:r>
            <w:r>
              <w:rPr>
                <w:sz w:val="24"/>
              </w:rPr>
              <w:t>.Проведення</w:t>
            </w:r>
            <w:r w:rsidRPr="001061D2">
              <w:rPr>
                <w:sz w:val="24"/>
              </w:rPr>
              <w:t xml:space="preserve"> широк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інформаційно-роз’яснювальн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робот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з питань соціального захисту населення громади (через засоби масової інформації, виготовлення та розповсюдження буклетів, брошур,  інформаційних листівок, розміщення актуальної інформації у соціальних мережах та на офіційних сайтах)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4" w:right="-112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/>
              <w:rPr>
                <w:sz w:val="24"/>
              </w:rPr>
            </w:pPr>
            <w:r w:rsidRPr="001061D2">
              <w:rPr>
                <w:sz w:val="24"/>
              </w:rPr>
              <w:t>Інформування населення з питань соціального захисту, надання роз’яснень та коментарів щодо змін у законодавстві</w:t>
            </w:r>
          </w:p>
        </w:tc>
      </w:tr>
      <w:tr w:rsidR="00DA6FD0" w:rsidRPr="003B4EA0" w:rsidTr="00E525DE">
        <w:trPr>
          <w:trHeight w:val="250"/>
        </w:trPr>
        <w:tc>
          <w:tcPr>
            <w:tcW w:w="420" w:type="dxa"/>
            <w:vMerge w:val="restart"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Адресна матеріальна підтримка соціально вразливих груп населення громади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2.1</w:t>
            </w:r>
            <w:r>
              <w:rPr>
                <w:sz w:val="24"/>
              </w:rPr>
              <w:t>.Надання одноразової</w:t>
            </w:r>
            <w:r w:rsidRPr="001061D2">
              <w:rPr>
                <w:sz w:val="24"/>
              </w:rPr>
              <w:t xml:space="preserve"> 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мешканцям населених пунктів Луцької міської територіальної громади, які опинились в складних життєвих обставинах, на лікування, медико-соціальну реабілітацію, протезування, подолання наслідків пожежі, стихійного лиха, техногенних аварій та катастроф, вирішення соціально-побутових проблем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Департамент соціальної </w:t>
            </w:r>
            <w:r w:rsidR="00002374">
              <w:rPr>
                <w:sz w:val="24"/>
              </w:rPr>
              <w:t>та ветеранської</w:t>
            </w:r>
            <w:r w:rsidR="00002374" w:rsidRPr="001061D2">
              <w:rPr>
                <w:sz w:val="24"/>
              </w:rPr>
              <w:t xml:space="preserve"> </w:t>
            </w:r>
            <w:r w:rsidRPr="001061D2"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територіальної громади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87772A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A6FD0" w:rsidRPr="001061D2">
              <w:rPr>
                <w:sz w:val="24"/>
              </w:rPr>
              <w:t>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FC6974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FC6974">
              <w:rPr>
                <w:sz w:val="20"/>
                <w:szCs w:val="20"/>
              </w:rPr>
              <w:t>Показник продукту:</w:t>
            </w:r>
          </w:p>
          <w:p w:rsidR="00DA6FD0" w:rsidRPr="00FC6974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FC6974">
              <w:rPr>
                <w:sz w:val="20"/>
                <w:szCs w:val="20"/>
              </w:rPr>
              <w:t>Кількість одержувачів:</w:t>
            </w:r>
          </w:p>
          <w:p w:rsidR="00DA6FD0" w:rsidRPr="00FC6974" w:rsidRDefault="00812BAC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FC6974">
              <w:rPr>
                <w:sz w:val="20"/>
                <w:szCs w:val="20"/>
                <w:lang w:val="en-US"/>
              </w:rPr>
              <w:t>1</w:t>
            </w:r>
            <w:r w:rsidR="00FC6974" w:rsidRPr="00FC6974">
              <w:rPr>
                <w:sz w:val="20"/>
                <w:szCs w:val="20"/>
                <w:lang w:val="en-US"/>
              </w:rPr>
              <w:t>04</w:t>
            </w:r>
            <w:r w:rsidRPr="00FC6974">
              <w:rPr>
                <w:sz w:val="20"/>
                <w:szCs w:val="20"/>
                <w:lang w:val="en-US"/>
              </w:rPr>
              <w:t>00</w:t>
            </w:r>
            <w:r w:rsidR="00DA6FD0" w:rsidRPr="00FC6974">
              <w:rPr>
                <w:sz w:val="20"/>
                <w:szCs w:val="20"/>
              </w:rPr>
              <w:t xml:space="preserve"> осіб (2023 рік)</w:t>
            </w:r>
          </w:p>
          <w:p w:rsidR="00DA6FD0" w:rsidRPr="00FC6974" w:rsidRDefault="00FC6974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FC6974">
              <w:rPr>
                <w:sz w:val="20"/>
                <w:szCs w:val="20"/>
                <w:lang w:val="en-US"/>
              </w:rPr>
              <w:t>11200</w:t>
            </w:r>
            <w:r w:rsidR="00DA6FD0" w:rsidRPr="00FC6974">
              <w:rPr>
                <w:sz w:val="20"/>
                <w:szCs w:val="20"/>
              </w:rPr>
              <w:t xml:space="preserve"> осіб (2024 рік)</w:t>
            </w:r>
          </w:p>
          <w:p w:rsidR="00DA6FD0" w:rsidRPr="00FC6974" w:rsidRDefault="00FC6974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FC6974">
              <w:rPr>
                <w:sz w:val="20"/>
                <w:szCs w:val="20"/>
                <w:lang w:val="en-US"/>
              </w:rPr>
              <w:t>12000</w:t>
            </w:r>
            <w:r w:rsidR="00DA6FD0" w:rsidRPr="00FC6974">
              <w:rPr>
                <w:sz w:val="20"/>
                <w:szCs w:val="20"/>
              </w:rPr>
              <w:t xml:space="preserve"> осіб (2025 рік)</w:t>
            </w:r>
          </w:p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:rsidTr="00E525DE">
        <w:trPr>
          <w:trHeight w:val="22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504DEA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71052">
              <w:rPr>
                <w:sz w:val="24"/>
                <w:lang w:val="en-US"/>
              </w:rPr>
              <w:t>0</w:t>
            </w:r>
            <w:r w:rsidR="00DA6FD0" w:rsidRPr="001061D2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:rsidTr="00E525DE">
        <w:trPr>
          <w:trHeight w:val="117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F339B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  <w:r w:rsidR="00DA6FD0" w:rsidRPr="001061D2">
              <w:rPr>
                <w:sz w:val="24"/>
              </w:rPr>
              <w:t>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:rsidTr="00E525DE">
        <w:trPr>
          <w:trHeight w:val="16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2.2.</w:t>
            </w:r>
            <w:r>
              <w:rPr>
                <w:sz w:val="24"/>
              </w:rPr>
              <w:t xml:space="preserve"> Надання одноразової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мешканцям Луцької міської територіальної громади з нагоди державних і релігійних свят, визначних та пам'ятних дат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Показник продукту:</w:t>
            </w:r>
          </w:p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 xml:space="preserve">Кількість </w:t>
            </w:r>
          </w:p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одержувачів</w:t>
            </w:r>
          </w:p>
          <w:p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1000 осіб (2023</w:t>
            </w:r>
            <w:r>
              <w:rPr>
                <w:sz w:val="20"/>
                <w:szCs w:val="20"/>
              </w:rPr>
              <w:t xml:space="preserve"> рік)</w:t>
            </w:r>
          </w:p>
          <w:p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(2024 рік)</w:t>
            </w:r>
          </w:p>
          <w:p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1200 осіб (2025 рік)</w:t>
            </w:r>
          </w:p>
        </w:tc>
      </w:tr>
      <w:tr w:rsidR="00DA6FD0" w:rsidRPr="003B4EA0" w:rsidTr="00E525DE">
        <w:trPr>
          <w:trHeight w:val="26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/>
              <w:rPr>
                <w:sz w:val="24"/>
              </w:rPr>
            </w:pPr>
          </w:p>
        </w:tc>
      </w:tr>
      <w:tr w:rsidR="00DA6FD0" w:rsidRPr="003B4EA0" w:rsidTr="00E525DE">
        <w:trPr>
          <w:trHeight w:val="96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/>
              <w:rPr>
                <w:sz w:val="24"/>
              </w:rPr>
            </w:pPr>
          </w:p>
        </w:tc>
      </w:tr>
      <w:tr w:rsidR="00DA6FD0" w:rsidRPr="001061D2" w:rsidTr="00E525DE">
        <w:trPr>
          <w:trHeight w:val="110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2.3.</w:t>
            </w:r>
            <w:r>
              <w:rPr>
                <w:sz w:val="24"/>
              </w:rPr>
              <w:t xml:space="preserve"> Надання </w:t>
            </w:r>
            <w:r w:rsidRPr="001061D2">
              <w:rPr>
                <w:sz w:val="24"/>
              </w:rPr>
              <w:t>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окремим групам населення Луцької міської територіальної громади:</w:t>
            </w:r>
          </w:p>
          <w:p w:rsidR="00990E76" w:rsidRPr="00990E76" w:rsidRDefault="00990E7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Покращення матеріального стану окремих груп населення</w:t>
            </w:r>
          </w:p>
        </w:tc>
      </w:tr>
      <w:tr w:rsidR="00DA6FD0" w:rsidRPr="001061D2" w:rsidTr="00E525DE">
        <w:trPr>
          <w:trHeight w:val="28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1) учасникам бойових дій, яким виповнилось 90 і більше років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:rsidTr="00E525DE">
        <w:trPr>
          <w:trHeight w:val="17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43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31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2) видатним громадянам населених пунктів Луцької міської територіальної громади за вагомий внесок у розвиток міста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особа (2025 рік)</w:t>
            </w:r>
          </w:p>
        </w:tc>
      </w:tr>
      <w:tr w:rsidR="00DA6FD0" w:rsidRPr="001061D2" w:rsidTr="00E525DE">
        <w:trPr>
          <w:trHeight w:val="30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50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3) почесним громадянам міста Луцька при досягненні пенсійного віку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 осіб (2025 рік)</w:t>
            </w:r>
          </w:p>
        </w:tc>
      </w:tr>
      <w:tr w:rsidR="00DA6FD0" w:rsidRPr="001061D2" w:rsidTr="00E525DE">
        <w:trPr>
          <w:trHeight w:val="32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36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9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4) ветеранам ОУН-УПА (щомісяця)</w:t>
            </w:r>
          </w:p>
          <w:p w:rsidR="00DA6FD0" w:rsidRPr="001061D2" w:rsidRDefault="00DA6FD0" w:rsidP="00E525DE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:rsidTr="00E525DE">
        <w:trPr>
          <w:trHeight w:val="13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42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2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5) вдові трагічно загиблого ліквідатора наслідків аварії на четвертому енергоблоці ЧАЕС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особа (2025 рік)</w:t>
            </w:r>
          </w:p>
        </w:tc>
      </w:tr>
      <w:tr w:rsidR="00DA6FD0" w:rsidRPr="001061D2" w:rsidTr="00E525DE">
        <w:trPr>
          <w:trHeight w:val="26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40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5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E525DE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6) </w:t>
            </w:r>
            <w:r w:rsidR="00DA6FD0" w:rsidRPr="001061D2">
              <w:rPr>
                <w:sz w:val="24"/>
              </w:rPr>
              <w:t>сім’ям загиблих воїнів в Афганістані (щороку)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сімей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сімей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 сімей (2025 рік)</w:t>
            </w:r>
          </w:p>
        </w:tc>
      </w:tr>
      <w:tr w:rsidR="00DA6FD0" w:rsidRPr="001061D2" w:rsidTr="00E525DE">
        <w:trPr>
          <w:trHeight w:val="16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1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7) вдовам загиблих під час виконання службових обов’язків працівників правоохоронних органів (щороку)</w:t>
            </w:r>
          </w:p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осіб (2025 рік)</w:t>
            </w:r>
          </w:p>
        </w:tc>
      </w:tr>
      <w:tr w:rsidR="00DA6FD0" w:rsidRPr="001061D2" w:rsidTr="00E525DE">
        <w:trPr>
          <w:trHeight w:val="27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661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9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8) сім’ям при народженні трійні або більшої кількості дітей (одноразово)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сім’ї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сім’ї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 сім’ї (2025 рік)</w:t>
            </w:r>
          </w:p>
        </w:tc>
      </w:tr>
      <w:tr w:rsidR="00DA6FD0" w:rsidRPr="001061D2" w:rsidTr="00E525DE">
        <w:trPr>
          <w:trHeight w:val="16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7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46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9) сім’ям, в яких дітей з інвалідністю виховують батьки з інвалідністю </w:t>
            </w:r>
            <w:r w:rsidRPr="001061D2">
              <w:rPr>
                <w:sz w:val="24"/>
                <w:lang w:val="en-US"/>
              </w:rPr>
              <w:t xml:space="preserve">1-2 </w:t>
            </w:r>
            <w:r w:rsidRPr="001061D2">
              <w:rPr>
                <w:sz w:val="24"/>
              </w:rPr>
              <w:t>групи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 осіб (2025 рік)</w:t>
            </w:r>
          </w:p>
        </w:tc>
      </w:tr>
      <w:tr w:rsidR="00DA6FD0" w:rsidRPr="001061D2" w:rsidTr="00E525DE">
        <w:trPr>
          <w:trHeight w:val="17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68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86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10) особам з інвалідністю з пересадженими органами (в т.ч. дітям) (щомісяця)</w:t>
            </w:r>
          </w:p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 осіб (2025 рік)</w:t>
            </w:r>
          </w:p>
        </w:tc>
      </w:tr>
      <w:tr w:rsidR="00DA6FD0" w:rsidRPr="001061D2" w:rsidTr="00E525DE">
        <w:trPr>
          <w:trHeight w:val="23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9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11) сім’ям, які виховують двох дітей з інвалідністю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A6FD0" w:rsidRPr="001061D2">
              <w:rPr>
                <w:sz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5C3C22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6FD0">
              <w:rPr>
                <w:sz w:val="20"/>
                <w:szCs w:val="20"/>
              </w:rPr>
              <w:t>0 осіб (2023 рік)</w:t>
            </w:r>
          </w:p>
          <w:p w:rsidR="00DA6FD0" w:rsidRDefault="005C3C22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A6FD0">
              <w:rPr>
                <w:sz w:val="20"/>
                <w:szCs w:val="20"/>
              </w:rPr>
              <w:t xml:space="preserve"> осіб (2024 рік)</w:t>
            </w:r>
          </w:p>
          <w:p w:rsidR="00DA6FD0" w:rsidRPr="006F1E37" w:rsidRDefault="005C3C22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 w:rsidR="00DA6FD0">
              <w:rPr>
                <w:sz w:val="20"/>
                <w:szCs w:val="20"/>
              </w:rPr>
              <w:t xml:space="preserve"> осіб (2025 рік)</w:t>
            </w:r>
          </w:p>
        </w:tc>
      </w:tr>
      <w:tr w:rsidR="00DA6FD0" w:rsidRPr="001061D2" w:rsidTr="00E525DE">
        <w:trPr>
          <w:trHeight w:val="30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DA6FD0" w:rsidRPr="001061D2">
              <w:rPr>
                <w:sz w:val="24"/>
                <w:lang w:val="en-US"/>
              </w:rPr>
              <w:t>0</w:t>
            </w:r>
            <w:r w:rsidR="00DA6FD0" w:rsidRPr="001061D2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6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DA6FD0" w:rsidRPr="001061D2">
              <w:rPr>
                <w:sz w:val="24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12) дітям-сиротам та особам з числа дітей-сиріт, які навчаються в закладах вищої освіти ІІІ-І</w:t>
            </w:r>
            <w:r w:rsidRPr="001061D2">
              <w:rPr>
                <w:sz w:val="24"/>
                <w:lang w:val="en-US"/>
              </w:rPr>
              <w:t>V</w:t>
            </w:r>
            <w:r w:rsidRPr="001061D2">
              <w:rPr>
                <w:sz w:val="24"/>
              </w:rPr>
              <w:t xml:space="preserve"> рівня акредитації (щомісяця)</w:t>
            </w:r>
          </w:p>
          <w:p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:rsidR="00DA6FD0" w:rsidRPr="00990E76" w:rsidRDefault="00DA6FD0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 осіб (2025 рік)</w:t>
            </w:r>
          </w:p>
        </w:tc>
      </w:tr>
      <w:tr w:rsidR="00DA6FD0" w:rsidRPr="001061D2" w:rsidTr="00E525DE">
        <w:trPr>
          <w:trHeight w:val="28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32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8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Default="00E525DE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13) </w:t>
            </w:r>
            <w:r w:rsidR="00DA6FD0" w:rsidRPr="001061D2">
              <w:rPr>
                <w:sz w:val="24"/>
              </w:rPr>
              <w:t>«Заслуженим донорам України» Луцької міської територіальної громади (щороку)</w:t>
            </w:r>
          </w:p>
          <w:p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:rsidR="00990E76" w:rsidRPr="001061D2" w:rsidRDefault="00990E76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:rsidTr="00E525DE">
        <w:trPr>
          <w:trHeight w:val="15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990E76">
        <w:trPr>
          <w:trHeight w:val="71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FD283F" w:rsidRPr="001061D2" w:rsidTr="00167C01">
        <w:trPr>
          <w:trHeight w:val="137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FD283F" w:rsidRPr="001061D2" w:rsidRDefault="00FD283F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F" w:rsidRDefault="00FD283F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14) </w:t>
            </w:r>
            <w:r w:rsidRPr="001061D2">
              <w:rPr>
                <w:sz w:val="24"/>
              </w:rPr>
              <w:t xml:space="preserve">спортсменам з інвалідністю Луцької </w:t>
            </w:r>
            <w:r>
              <w:rPr>
                <w:sz w:val="24"/>
              </w:rPr>
              <w:t>міської територіальної громади</w:t>
            </w:r>
            <w:r w:rsidRPr="001061D2">
              <w:rPr>
                <w:sz w:val="24"/>
              </w:rPr>
              <w:t xml:space="preserve"> переможцям, призерам та фіналістам загальнодержавних</w:t>
            </w:r>
            <w:r>
              <w:rPr>
                <w:sz w:val="24"/>
              </w:rPr>
              <w:t xml:space="preserve"> </w:t>
            </w:r>
            <w:r w:rsidRPr="001061D2">
              <w:rPr>
                <w:sz w:val="24"/>
              </w:rPr>
              <w:t>змагань</w:t>
            </w:r>
            <w:r>
              <w:rPr>
                <w:sz w:val="24"/>
              </w:rPr>
              <w:t>, учасникам міжнародних змагань –</w:t>
            </w:r>
            <w:r w:rsidRPr="001061D2">
              <w:rPr>
                <w:sz w:val="24"/>
              </w:rPr>
              <w:t xml:space="preserve"> за результатами виступ</w:t>
            </w:r>
            <w:r>
              <w:rPr>
                <w:sz w:val="24"/>
              </w:rPr>
              <w:t>ів у попередньому році (щороку)</w:t>
            </w:r>
          </w:p>
          <w:p w:rsidR="00FD283F" w:rsidRPr="00990E76" w:rsidRDefault="00FD283F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Default="00FD283F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FD283F" w:rsidRDefault="00FD283F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FD283F" w:rsidRDefault="00FD283F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:rsidR="00FD283F" w:rsidRDefault="00FD283F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:rsidR="00FD283F" w:rsidRDefault="00FD283F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(2024 рік)</w:t>
            </w:r>
          </w:p>
          <w:p w:rsidR="00FD283F" w:rsidRDefault="00FD283F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(2025 рік)</w:t>
            </w:r>
          </w:p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FD283F" w:rsidRPr="001061D2" w:rsidTr="00E525DE">
        <w:trPr>
          <w:trHeight w:val="325"/>
        </w:trPr>
        <w:tc>
          <w:tcPr>
            <w:tcW w:w="420" w:type="dxa"/>
            <w:vMerge/>
          </w:tcPr>
          <w:p w:rsidR="00FD283F" w:rsidRPr="001061D2" w:rsidRDefault="00FD283F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83F" w:rsidRPr="001061D2" w:rsidRDefault="00FD283F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A63170" w:rsidRPr="001061D2" w:rsidTr="00A63170">
        <w:trPr>
          <w:trHeight w:val="1491"/>
        </w:trPr>
        <w:tc>
          <w:tcPr>
            <w:tcW w:w="420" w:type="dxa"/>
            <w:vMerge/>
          </w:tcPr>
          <w:p w:rsidR="00A63170" w:rsidRPr="001061D2" w:rsidRDefault="00A6317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170" w:rsidRPr="001061D2" w:rsidRDefault="00A6317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2.4.Нада</w:t>
            </w:r>
            <w:r>
              <w:rPr>
                <w:sz w:val="24"/>
              </w:rPr>
              <w:t>ння адресної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хворим громадянам пільгових категорій на придбання ліків за пільговими рецептами</w:t>
            </w:r>
          </w:p>
          <w:p w:rsidR="00990E76" w:rsidRDefault="00990E76" w:rsidP="00E525DE">
            <w:pPr>
              <w:jc w:val="both"/>
              <w:rPr>
                <w:sz w:val="24"/>
              </w:rPr>
            </w:pPr>
          </w:p>
          <w:p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160 осіб (2025 рік)</w:t>
            </w:r>
          </w:p>
        </w:tc>
      </w:tr>
      <w:tr w:rsidR="00DA6FD0" w:rsidRPr="001061D2" w:rsidTr="00E525DE">
        <w:trPr>
          <w:trHeight w:val="23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990E76">
        <w:trPr>
          <w:trHeight w:val="77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2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2.5. Організація </w:t>
            </w:r>
            <w:r w:rsidRPr="001061D2">
              <w:rPr>
                <w:sz w:val="24"/>
              </w:rPr>
              <w:t>вітання з виплатою одноразової грошової допомоги мешканцям громади, яким виповнилося 100 і більше років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080490">
              <w:rPr>
                <w:sz w:val="24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 осіб (2025 рік)</w:t>
            </w:r>
          </w:p>
        </w:tc>
      </w:tr>
      <w:tr w:rsidR="00DA6FD0" w:rsidRPr="001061D2" w:rsidTr="00E525DE">
        <w:trPr>
          <w:trHeight w:val="16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99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30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2.6.</w:t>
            </w:r>
            <w:r>
              <w:rPr>
                <w:sz w:val="24"/>
              </w:rPr>
              <w:t xml:space="preserve">Організація </w:t>
            </w:r>
            <w:r w:rsidRPr="001061D2">
              <w:rPr>
                <w:sz w:val="24"/>
              </w:rPr>
              <w:t>вітання з виплатою одноразової грошової допомоги керівникам та активістам громадських організацій з нагоди ювілейних дат та річниць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 осіб (2025 рік)</w:t>
            </w:r>
          </w:p>
        </w:tc>
      </w:tr>
      <w:tr w:rsidR="00DA6FD0" w:rsidRPr="001061D2" w:rsidTr="00E525DE">
        <w:trPr>
          <w:trHeight w:val="22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990E76">
        <w:trPr>
          <w:trHeight w:val="95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1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2.7.Нада</w:t>
            </w:r>
            <w:r>
              <w:rPr>
                <w:sz w:val="24"/>
              </w:rPr>
              <w:t>ння</w:t>
            </w:r>
            <w:r w:rsidRPr="001061D2">
              <w:rPr>
                <w:sz w:val="24"/>
              </w:rPr>
              <w:t xml:space="preserve"> матеріальн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на поховання деяких категорій осіб виконавцю волевиявлення померлого або особі, яка  зобов’язалась поховати померлого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508 осіб (2025 рік)</w:t>
            </w:r>
          </w:p>
        </w:tc>
      </w:tr>
      <w:tr w:rsidR="00DA6FD0" w:rsidRPr="001061D2" w:rsidTr="00E525DE">
        <w:trPr>
          <w:trHeight w:val="27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8D3086">
        <w:trPr>
          <w:trHeight w:val="111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2.8.Пров</w:t>
            </w:r>
            <w:r>
              <w:rPr>
                <w:sz w:val="24"/>
              </w:rPr>
              <w:t>едення</w:t>
            </w:r>
            <w:r w:rsidRPr="001061D2">
              <w:rPr>
                <w:sz w:val="24"/>
              </w:rPr>
              <w:t xml:space="preserve"> виплати </w:t>
            </w:r>
            <w:r w:rsidRPr="001061D2">
              <w:rPr>
                <w:sz w:val="24"/>
                <w:shd w:val="clear" w:color="auto" w:fill="FFFFFF"/>
              </w:rPr>
              <w:t>компенсації за догляд фізичним особам, які надають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5C3C22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A6FD0">
              <w:rPr>
                <w:sz w:val="20"/>
                <w:szCs w:val="20"/>
              </w:rPr>
              <w:t>0 осіб (2023 рік)</w:t>
            </w:r>
          </w:p>
          <w:p w:rsidR="00DA6FD0" w:rsidRDefault="005C3C22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DA6FD0">
              <w:rPr>
                <w:sz w:val="20"/>
                <w:szCs w:val="20"/>
              </w:rPr>
              <w:t xml:space="preserve"> осіб (2024 рік)</w:t>
            </w:r>
          </w:p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>27</w:t>
            </w:r>
            <w:r w:rsidR="00DA6FD0">
              <w:rPr>
                <w:sz w:val="20"/>
                <w:szCs w:val="20"/>
              </w:rPr>
              <w:t>0 осіб (2025 рік)</w:t>
            </w:r>
          </w:p>
        </w:tc>
      </w:tr>
      <w:tr w:rsidR="00DA6FD0" w:rsidRPr="001061D2" w:rsidTr="00E525DE">
        <w:trPr>
          <w:trHeight w:val="27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DA6FD0" w:rsidRPr="001061D2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8D3086">
        <w:trPr>
          <w:trHeight w:val="112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DA6FD0" w:rsidRPr="001061D2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6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2.9.Надання</w:t>
            </w:r>
            <w:r w:rsidRPr="001061D2">
              <w:rPr>
                <w:sz w:val="24"/>
              </w:rPr>
              <w:t xml:space="preserve"> 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на оплату житлово-комунальних послуг окремим категоріям громадян. Перелік категорій громадян затверджується рішенням виконавчого комітету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D12910">
              <w:rPr>
                <w:sz w:val="20"/>
                <w:szCs w:val="20"/>
              </w:rPr>
              <w:t>625</w:t>
            </w:r>
            <w:r>
              <w:rPr>
                <w:sz w:val="20"/>
                <w:szCs w:val="20"/>
              </w:rPr>
              <w:t xml:space="preserve">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12910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 w:rsidRPr="00D12910">
              <w:rPr>
                <w:sz w:val="20"/>
                <w:szCs w:val="20"/>
              </w:rPr>
              <w:t>729</w:t>
            </w:r>
            <w:r>
              <w:rPr>
                <w:sz w:val="20"/>
                <w:szCs w:val="20"/>
              </w:rPr>
              <w:t xml:space="preserve"> осіб (2025 рік)</w:t>
            </w:r>
          </w:p>
        </w:tc>
      </w:tr>
      <w:tr w:rsidR="00DA6FD0" w:rsidRPr="001061D2" w:rsidTr="00E525DE">
        <w:trPr>
          <w:trHeight w:val="16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990E76">
        <w:trPr>
          <w:trHeight w:val="126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A63170" w:rsidRPr="001061D2" w:rsidTr="00A63170">
        <w:trPr>
          <w:trHeight w:val="627"/>
        </w:trPr>
        <w:tc>
          <w:tcPr>
            <w:tcW w:w="420" w:type="dxa"/>
            <w:vMerge w:val="restart"/>
            <w:tcBorders>
              <w:top w:val="nil"/>
            </w:tcBorders>
          </w:tcPr>
          <w:p w:rsidR="00A63170" w:rsidRPr="001061D2" w:rsidRDefault="00A63170" w:rsidP="00A63170">
            <w:pPr>
              <w:pStyle w:val="a8"/>
              <w:shd w:val="clear" w:color="auto" w:fill="FFFFFF"/>
              <w:spacing w:after="0" w:line="240" w:lineRule="auto"/>
              <w:ind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right w:val="single" w:sz="4" w:space="0" w:color="auto"/>
            </w:tcBorders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170" w:rsidRPr="001061D2" w:rsidRDefault="00A6317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2.10. </w:t>
            </w:r>
            <w:r>
              <w:rPr>
                <w:sz w:val="24"/>
                <w:szCs w:val="24"/>
              </w:rPr>
              <w:t>В</w:t>
            </w:r>
            <w:r w:rsidRPr="00FD283F">
              <w:rPr>
                <w:sz w:val="24"/>
                <w:szCs w:val="24"/>
              </w:rPr>
              <w:t xml:space="preserve">ідшкодування  витрат за придбані лікарські засоби за </w:t>
            </w:r>
            <w:r w:rsidRPr="00FD283F">
              <w:rPr>
                <w:sz w:val="24"/>
                <w:szCs w:val="24"/>
              </w:rPr>
              <w:lastRenderedPageBreak/>
              <w:t>пільговими рецептами та надання послуг з безкоштовного зубопротезування громадянам, які постраждали  внаслідок Чорнобильської катастрофи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Default="00A63170" w:rsidP="00A63170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A63170" w:rsidRDefault="00A63170" w:rsidP="00A63170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A63170" w:rsidRDefault="00A63170" w:rsidP="00A63170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одержувачів</w:t>
            </w:r>
          </w:p>
          <w:p w:rsidR="00A63170" w:rsidRDefault="00A63170" w:rsidP="00A63170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осіб (2024 рік)</w:t>
            </w:r>
          </w:p>
          <w:p w:rsidR="00A63170" w:rsidRDefault="00A63170" w:rsidP="00A63170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осіб (2025 рік)</w:t>
            </w:r>
          </w:p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A63170" w:rsidRPr="001061D2" w:rsidTr="00A63170">
        <w:trPr>
          <w:trHeight w:val="1291"/>
        </w:trPr>
        <w:tc>
          <w:tcPr>
            <w:tcW w:w="420" w:type="dxa"/>
            <w:vMerge/>
            <w:tcBorders>
              <w:top w:val="nil"/>
            </w:tcBorders>
          </w:tcPr>
          <w:p w:rsidR="00A63170" w:rsidRPr="001061D2" w:rsidRDefault="00A6317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top w:val="nil"/>
              <w:right w:val="single" w:sz="4" w:space="0" w:color="auto"/>
            </w:tcBorders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0" w:rsidRDefault="00A6317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5"/>
        </w:trPr>
        <w:tc>
          <w:tcPr>
            <w:tcW w:w="420" w:type="dxa"/>
            <w:vMerge w:val="restart"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Забезпечення реалізації права на пільги окремих пільгових категорій громадян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3.1.Пров</w:t>
            </w:r>
            <w:r>
              <w:rPr>
                <w:sz w:val="24"/>
              </w:rPr>
              <w:t>еденя</w:t>
            </w:r>
            <w:r w:rsidRPr="001061D2">
              <w:rPr>
                <w:sz w:val="24"/>
              </w:rPr>
              <w:t xml:space="preserve"> відшкодування коштів підприємствам-надавачам послуг, відповідно до поданих розрахунків з надання пільг на послуги зв'язку пільговим категоріям громадян</w:t>
            </w:r>
          </w:p>
          <w:p w:rsidR="008D3086" w:rsidRPr="008D3086" w:rsidRDefault="008D3086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</w:t>
            </w:r>
            <w:r w:rsidR="00002374">
              <w:rPr>
                <w:sz w:val="24"/>
              </w:rPr>
              <w:t xml:space="preserve"> та ветеранської</w:t>
            </w:r>
            <w:r w:rsidRPr="001061D2">
              <w:rPr>
                <w:sz w:val="24"/>
              </w:rPr>
              <w:t xml:space="preserve">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(2024 рік)</w:t>
            </w:r>
          </w:p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1100 осіб (2025 рік)</w:t>
            </w:r>
          </w:p>
        </w:tc>
      </w:tr>
      <w:tr w:rsidR="00DA6FD0" w:rsidRPr="001061D2" w:rsidTr="00E525DE">
        <w:trPr>
          <w:trHeight w:val="32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A763C" w:rsidRDefault="00DA6FD0" w:rsidP="00E525DE">
            <w:pPr>
              <w:rPr>
                <w:sz w:val="24"/>
                <w:highlight w:val="yellow"/>
              </w:rPr>
            </w:pPr>
          </w:p>
        </w:tc>
      </w:tr>
      <w:tr w:rsidR="00DA6FD0" w:rsidRPr="001061D2" w:rsidTr="00E525DE">
        <w:trPr>
          <w:trHeight w:val="65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A763C" w:rsidRDefault="00DA6FD0" w:rsidP="00E525DE">
            <w:pPr>
              <w:rPr>
                <w:sz w:val="24"/>
                <w:highlight w:val="yellow"/>
              </w:rPr>
            </w:pPr>
          </w:p>
        </w:tc>
      </w:tr>
      <w:tr w:rsidR="00DA6FD0" w:rsidRPr="001061D2" w:rsidTr="00E525DE">
        <w:trPr>
          <w:trHeight w:val="221"/>
        </w:trPr>
        <w:tc>
          <w:tcPr>
            <w:tcW w:w="42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3.2.Проведення</w:t>
            </w:r>
            <w:r w:rsidRPr="001061D2">
              <w:rPr>
                <w:sz w:val="24"/>
              </w:rPr>
              <w:t xml:space="preserve"> відшкодування вартості проїзду громадянам, віднесеним до 1 та 2 категорії постраждалих внаслідок Чорнобильської катастрофи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осіб (2024 рік)</w:t>
            </w:r>
          </w:p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80 осіб (2025 рік)</w:t>
            </w:r>
          </w:p>
        </w:tc>
      </w:tr>
      <w:tr w:rsidR="00DA6FD0" w:rsidRPr="001061D2" w:rsidTr="00E525DE">
        <w:trPr>
          <w:trHeight w:val="101"/>
        </w:trPr>
        <w:tc>
          <w:tcPr>
            <w:tcW w:w="42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:rsidTr="008D3086">
        <w:trPr>
          <w:trHeight w:val="1124"/>
        </w:trPr>
        <w:tc>
          <w:tcPr>
            <w:tcW w:w="42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:rsidTr="00E525DE">
        <w:trPr>
          <w:trHeight w:val="31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3.3.Проведення</w:t>
            </w:r>
            <w:r w:rsidRPr="001061D2">
              <w:rPr>
                <w:sz w:val="24"/>
              </w:rPr>
              <w:t xml:space="preserve">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послуг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рік: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 (2024 рік)</w:t>
            </w:r>
          </w:p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150000 (2025 рік)</w:t>
            </w:r>
          </w:p>
        </w:tc>
      </w:tr>
      <w:tr w:rsidR="00DA6FD0" w:rsidRPr="001061D2" w:rsidTr="00E525DE">
        <w:trPr>
          <w:trHeight w:val="31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:rsidTr="00E525DE">
        <w:trPr>
          <w:trHeight w:val="50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:rsidTr="008D3086">
        <w:trPr>
          <w:trHeight w:val="81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:rsidTr="00E525DE">
        <w:trPr>
          <w:trHeight w:val="29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3.4.Проведення</w:t>
            </w:r>
            <w:r w:rsidRPr="001061D2">
              <w:rPr>
                <w:sz w:val="24"/>
              </w:rPr>
              <w:t xml:space="preserve"> відшкодування витрат за придбані лікарські засоби за </w:t>
            </w:r>
            <w:r w:rsidRPr="001061D2">
              <w:rPr>
                <w:sz w:val="24"/>
              </w:rPr>
              <w:lastRenderedPageBreak/>
              <w:t xml:space="preserve">пільговими рецептами громадянам, які постраждали внаслідок </w:t>
            </w:r>
            <w:proofErr w:type="spellStart"/>
            <w:r w:rsidRPr="001061D2">
              <w:rPr>
                <w:sz w:val="24"/>
              </w:rPr>
              <w:t>Чорно-бильської</w:t>
            </w:r>
            <w:proofErr w:type="spellEnd"/>
            <w:r w:rsidRPr="001061D2">
              <w:rPr>
                <w:sz w:val="24"/>
              </w:rPr>
              <w:t xml:space="preserve"> катастрофи відповідно до п.5 «Порядку використання коштів субвенції з обласного бюджету місцевим бюджетом на пільгове медичне обслуговування осіб, які постраждали внаслідок </w:t>
            </w:r>
            <w:proofErr w:type="spellStart"/>
            <w:r w:rsidRPr="001061D2">
              <w:rPr>
                <w:sz w:val="24"/>
              </w:rPr>
              <w:t>Чорно-бильської</w:t>
            </w:r>
            <w:proofErr w:type="spellEnd"/>
            <w:r w:rsidRPr="001061D2">
              <w:rPr>
                <w:sz w:val="24"/>
              </w:rPr>
              <w:t xml:space="preserve"> катастрофи»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(2024 рік)</w:t>
            </w:r>
          </w:p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 осіб (2025 рік)</w:t>
            </w:r>
          </w:p>
        </w:tc>
      </w:tr>
      <w:tr w:rsidR="00DA6FD0" w:rsidRPr="001061D2" w:rsidTr="00E525DE">
        <w:trPr>
          <w:trHeight w:val="19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8D3086">
        <w:trPr>
          <w:trHeight w:val="266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9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3.5.Проведення</w:t>
            </w:r>
            <w:r w:rsidRPr="001061D2">
              <w:rPr>
                <w:sz w:val="24"/>
              </w:rPr>
              <w:t xml:space="preserve"> безоплатн</w:t>
            </w:r>
            <w:r>
              <w:rPr>
                <w:sz w:val="24"/>
              </w:rPr>
              <w:t>ого</w:t>
            </w:r>
            <w:r w:rsidRPr="001061D2">
              <w:rPr>
                <w:sz w:val="24"/>
              </w:rPr>
              <w:t xml:space="preserve"> капітальн</w:t>
            </w:r>
            <w:r>
              <w:rPr>
                <w:sz w:val="24"/>
              </w:rPr>
              <w:t>ого</w:t>
            </w:r>
            <w:r w:rsidRPr="001061D2">
              <w:rPr>
                <w:sz w:val="24"/>
              </w:rPr>
              <w:t xml:space="preserve"> ремонт</w:t>
            </w:r>
            <w:r>
              <w:rPr>
                <w:sz w:val="24"/>
              </w:rPr>
              <w:t>у</w:t>
            </w:r>
            <w:r w:rsidRPr="001061D2">
              <w:rPr>
                <w:sz w:val="24"/>
              </w:rPr>
              <w:t xml:space="preserve"> власних житлових будинків і квартир особам, які мають право на таку пільгу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70135A">
              <w:rPr>
                <w:sz w:val="20"/>
                <w:szCs w:val="20"/>
              </w:rPr>
              <w:t xml:space="preserve">Кількість </w:t>
            </w:r>
            <w:r>
              <w:rPr>
                <w:sz w:val="20"/>
                <w:szCs w:val="20"/>
              </w:rPr>
              <w:t>послуг/</w:t>
            </w:r>
          </w:p>
          <w:p w:rsidR="00DA6FD0" w:rsidRPr="0070135A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70135A">
              <w:rPr>
                <w:sz w:val="20"/>
                <w:szCs w:val="20"/>
              </w:rPr>
              <w:t>ремонтів на рік: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ремонтів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ремонтів (2024 рік)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>10 ремонтів (2025 рік)</w:t>
            </w:r>
          </w:p>
        </w:tc>
      </w:tr>
      <w:tr w:rsidR="00DA6FD0" w:rsidRPr="001061D2" w:rsidTr="00E525DE">
        <w:trPr>
          <w:trHeight w:val="21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49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0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3.6.Проведення</w:t>
            </w:r>
            <w:r w:rsidRPr="001061D2">
              <w:rPr>
                <w:sz w:val="24"/>
              </w:rPr>
              <w:t xml:space="preserve">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підписки на газету «Луцький замок» для почесних громадян Луцької міської територіальної громади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осіб (2024 рік)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>12 осіб (2025 рік)</w:t>
            </w:r>
          </w:p>
        </w:tc>
      </w:tr>
      <w:tr w:rsidR="00DA6FD0" w:rsidRPr="001061D2" w:rsidTr="00E525DE">
        <w:trPr>
          <w:trHeight w:val="19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69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348"/>
        </w:trPr>
        <w:tc>
          <w:tcPr>
            <w:tcW w:w="420" w:type="dxa"/>
            <w:vMerge w:val="restart"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Підтримка внутрішньо </w:t>
            </w:r>
            <w:r w:rsidRPr="001061D2">
              <w:rPr>
                <w:sz w:val="24"/>
              </w:rPr>
              <w:lastRenderedPageBreak/>
              <w:t>переміщених осіб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lastRenderedPageBreak/>
              <w:t xml:space="preserve">4.1.Забезпечення організації харчування вимушено переселених </w:t>
            </w:r>
            <w:r w:rsidRPr="001061D2">
              <w:rPr>
                <w:sz w:val="24"/>
              </w:rPr>
              <w:lastRenderedPageBreak/>
              <w:t>осіб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lastRenderedPageBreak/>
              <w:t>Департамент соціальної</w:t>
            </w:r>
            <w:r w:rsidR="00002374">
              <w:rPr>
                <w:sz w:val="24"/>
              </w:rPr>
              <w:t xml:space="preserve"> та </w:t>
            </w:r>
            <w:r w:rsidR="00002374">
              <w:rPr>
                <w:sz w:val="24"/>
              </w:rPr>
              <w:lastRenderedPageBreak/>
              <w:t>ветеранської</w:t>
            </w:r>
            <w:r w:rsidRPr="001061D2">
              <w:rPr>
                <w:sz w:val="24"/>
              </w:rPr>
              <w:t xml:space="preserve"> політики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lastRenderedPageBreak/>
              <w:t xml:space="preserve">Час дії </w:t>
            </w:r>
            <w:proofErr w:type="spellStart"/>
            <w:r w:rsidRPr="001061D2">
              <w:rPr>
                <w:sz w:val="24"/>
              </w:rPr>
              <w:t>військо-</w:t>
            </w:r>
            <w:r w:rsidRPr="001061D2">
              <w:rPr>
                <w:sz w:val="24"/>
              </w:rPr>
              <w:lastRenderedPageBreak/>
              <w:t>вого</w:t>
            </w:r>
            <w:proofErr w:type="spellEnd"/>
            <w:r w:rsidRPr="001061D2">
              <w:rPr>
                <w:sz w:val="24"/>
              </w:rPr>
              <w:t xml:space="preserve"> стану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lastRenderedPageBreak/>
              <w:t xml:space="preserve">бюджет Луцької </w:t>
            </w:r>
            <w:r w:rsidRPr="001061D2">
              <w:rPr>
                <w:sz w:val="24"/>
              </w:rPr>
              <w:lastRenderedPageBreak/>
              <w:t>міської</w:t>
            </w:r>
          </w:p>
          <w:p w:rsidR="00DA6FD0" w:rsidRPr="001061D2" w:rsidRDefault="00DA6FD0" w:rsidP="00E525DE">
            <w:pPr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громади, кошти </w:t>
            </w:r>
            <w:proofErr w:type="spellStart"/>
            <w:r w:rsidRPr="001061D2">
              <w:rPr>
                <w:sz w:val="24"/>
              </w:rPr>
              <w:t>благо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дійних</w:t>
            </w:r>
            <w:proofErr w:type="spellEnd"/>
            <w:r w:rsidRPr="001061D2">
              <w:rPr>
                <w:sz w:val="24"/>
              </w:rPr>
              <w:t xml:space="preserve"> фондів, </w:t>
            </w:r>
            <w:proofErr w:type="spellStart"/>
            <w:r w:rsidRPr="001061D2">
              <w:rPr>
                <w:sz w:val="24"/>
              </w:rPr>
              <w:t>органі-зацій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lastRenderedPageBreak/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послуг/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порцій на рік: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15000</w:t>
            </w:r>
            <w:r>
              <w:rPr>
                <w:sz w:val="20"/>
                <w:szCs w:val="20"/>
              </w:rPr>
              <w:t xml:space="preserve">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(2024 рік)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>15000 (2025 рік)</w:t>
            </w:r>
          </w:p>
        </w:tc>
      </w:tr>
      <w:tr w:rsidR="00DA6FD0" w:rsidRPr="001061D2" w:rsidTr="00E525DE">
        <w:trPr>
          <w:trHeight w:val="33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:rsidTr="00E525DE">
        <w:trPr>
          <w:trHeight w:val="254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:rsidTr="00E525DE">
        <w:trPr>
          <w:trHeight w:val="2749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4.2.Організація забезпечення вимушено переселених осіб предметами першої необхідності, тощо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ind w:right="-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Територіальний центр соціального обслуговування (надання соціальних послуг) Луцької міської </w:t>
            </w:r>
            <w:proofErr w:type="spellStart"/>
            <w:r w:rsidRPr="001061D2">
              <w:rPr>
                <w:sz w:val="24"/>
              </w:rPr>
              <w:t>територіа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  <w:r>
              <w:rPr>
                <w:sz w:val="24"/>
              </w:rPr>
              <w:t>, в</w:t>
            </w:r>
            <w:r w:rsidRPr="001061D2">
              <w:rPr>
                <w:sz w:val="24"/>
              </w:rPr>
              <w:t>иконавчі органи Луцької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 xml:space="preserve">Час дії </w:t>
            </w:r>
            <w:proofErr w:type="spellStart"/>
            <w:r w:rsidRPr="001061D2">
              <w:rPr>
                <w:sz w:val="24"/>
              </w:rPr>
              <w:t>військо-вого</w:t>
            </w:r>
            <w:proofErr w:type="spellEnd"/>
            <w:r w:rsidRPr="001061D2">
              <w:rPr>
                <w:sz w:val="24"/>
              </w:rPr>
              <w:t xml:space="preserve"> стану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кошти </w:t>
            </w:r>
            <w:proofErr w:type="spellStart"/>
            <w:r w:rsidRPr="001061D2">
              <w:rPr>
                <w:sz w:val="24"/>
              </w:rPr>
              <w:t>благо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дійних</w:t>
            </w:r>
            <w:proofErr w:type="spellEnd"/>
            <w:r w:rsidRPr="001061D2">
              <w:rPr>
                <w:sz w:val="24"/>
              </w:rPr>
              <w:t xml:space="preserve"> фондів, </w:t>
            </w:r>
            <w:proofErr w:type="spellStart"/>
            <w:r w:rsidRPr="001061D2">
              <w:rPr>
                <w:sz w:val="24"/>
              </w:rPr>
              <w:t>органі-зацій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Підтримка та соціальний захист вимушено переселених осіб</w:t>
            </w:r>
          </w:p>
        </w:tc>
      </w:tr>
      <w:tr w:rsidR="008D3086" w:rsidRPr="001061D2" w:rsidTr="00F84635">
        <w:trPr>
          <w:trHeight w:val="212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Підтримка осіб (сімей) у складних життєвих обставинах, людей похилого віку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5.1.Надання дозволу мешканцям громади на безкоштовне користування послугами територіального центру соціального обслуговування (надання соціальних послуг) Луцької міської територіальної громади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</w:t>
            </w:r>
            <w:r w:rsidR="00002374">
              <w:rPr>
                <w:sz w:val="24"/>
              </w:rPr>
              <w:t xml:space="preserve"> та ветеранської</w:t>
            </w:r>
            <w:r w:rsidRPr="001061D2">
              <w:rPr>
                <w:sz w:val="24"/>
              </w:rPr>
              <w:t xml:space="preserve"> політики, територіальний центр соціального обслуговування </w:t>
            </w:r>
            <w:r w:rsidRPr="001061D2">
              <w:rPr>
                <w:sz w:val="24"/>
              </w:rPr>
              <w:lastRenderedPageBreak/>
              <w:t xml:space="preserve">(надання соціальних послуг) Луцької міської </w:t>
            </w:r>
          </w:p>
          <w:p w:rsidR="008D3086" w:rsidRPr="001061D2" w:rsidRDefault="008D3086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територіальної громади</w:t>
            </w:r>
          </w:p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lastRenderedPageBreak/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Надання соціальних послуг мешканцям міста</w:t>
            </w:r>
          </w:p>
        </w:tc>
      </w:tr>
      <w:tr w:rsidR="008D3086" w:rsidRPr="001061D2" w:rsidTr="00F84635">
        <w:trPr>
          <w:trHeight w:val="212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8D3086">
            <w:pPr>
              <w:pStyle w:val="a8"/>
              <w:shd w:val="clear" w:color="auto" w:fill="FFFFFF"/>
              <w:spacing w:after="0" w:line="240" w:lineRule="auto"/>
              <w:ind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5.2.</w:t>
            </w:r>
            <w:r>
              <w:rPr>
                <w:sz w:val="24"/>
              </w:rPr>
              <w:t>Організація</w:t>
            </w:r>
            <w:r w:rsidRPr="001061D2">
              <w:rPr>
                <w:sz w:val="24"/>
              </w:rPr>
              <w:t xml:space="preserve"> надання громадянам з числа соціально-вразливих груп населення Луцької міської територіальної громади допомоги у вигляді продуктів харчування, одягу, взуття, технічних засобів реабілітації, засобів особистої гігієни тощо, які надходять як гуманітарна допомога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Надання адресної натуральної допомоги для часткового задоволення потреб </w:t>
            </w:r>
            <w:proofErr w:type="spellStart"/>
            <w:r w:rsidRPr="001061D2">
              <w:rPr>
                <w:sz w:val="24"/>
              </w:rPr>
              <w:t>соціа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льно-вразливих</w:t>
            </w:r>
            <w:proofErr w:type="spellEnd"/>
            <w:r w:rsidRPr="001061D2">
              <w:rPr>
                <w:sz w:val="24"/>
              </w:rPr>
              <w:t xml:space="preserve"> груп населення</w:t>
            </w:r>
          </w:p>
        </w:tc>
      </w:tr>
      <w:tr w:rsidR="008D3086" w:rsidRPr="001061D2" w:rsidTr="00F84635">
        <w:trPr>
          <w:trHeight w:val="297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5.3.Сприяння</w:t>
            </w:r>
            <w:r w:rsidRPr="001061D2">
              <w:rPr>
                <w:sz w:val="24"/>
              </w:rPr>
              <w:t xml:space="preserve"> активному довголіттю літніх людей, шляхом: надання психологічної і соціальної підтримки;</w:t>
            </w:r>
          </w:p>
          <w:p w:rsidR="008D3086" w:rsidRPr="00DA763C" w:rsidRDefault="008D3086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сприяння їх діловій активності; сприяння громадській активності людей похилого віку, участі у створенні та діяльності об’єднань громадян; сприяння залученню громадян похилого віку до творчості, спілкування, духовного розвитку, взаємодопомоги та ін.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Піклування про здоров’я і добробут літніх людей</w:t>
            </w:r>
          </w:p>
        </w:tc>
      </w:tr>
      <w:tr w:rsidR="008D3086" w:rsidRPr="001061D2" w:rsidTr="00F84635">
        <w:trPr>
          <w:trHeight w:val="303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735119">
              <w:rPr>
                <w:sz w:val="24"/>
              </w:rPr>
              <w:t>4</w:t>
            </w:r>
            <w:r w:rsidRPr="001061D2">
              <w:rPr>
                <w:sz w:val="24"/>
              </w:rPr>
              <w:t>. Безкоштовне забезпечення дров’яною продукцією на опалювальний сезон окремих категорій мешканців Луцької міської територіальної громади. (Перелік категорій громадян щорічно затверджується розпорядженням міського голови)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КП</w:t>
            </w:r>
            <w:r>
              <w:rPr>
                <w:sz w:val="24"/>
              </w:rPr>
              <w:t xml:space="preserve"> </w:t>
            </w:r>
            <w:r w:rsidRPr="001061D2">
              <w:rPr>
                <w:sz w:val="24"/>
              </w:rPr>
              <w:t>«Парки та сквери м. Луцька» та ін. виконавці робіт по знесенню дерев за бюджетні кошти, департамент соціальної</w:t>
            </w:r>
            <w:r w:rsidR="00002374">
              <w:rPr>
                <w:sz w:val="24"/>
              </w:rPr>
              <w:t xml:space="preserve"> та ветеранської</w:t>
            </w:r>
            <w:r w:rsidRPr="001061D2">
              <w:rPr>
                <w:sz w:val="24"/>
              </w:rPr>
              <w:t xml:space="preserve"> політики, управління соціальних служб </w:t>
            </w:r>
            <w:r w:rsidRPr="001061D2">
              <w:rPr>
                <w:sz w:val="24"/>
              </w:rPr>
              <w:lastRenderedPageBreak/>
              <w:t xml:space="preserve">для сім’ї, дітей та молоді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lastRenderedPageBreak/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Надання адресної натуральної допомоги вразливим верствам населення шляхом забезпечення дровами </w:t>
            </w:r>
          </w:p>
        </w:tc>
      </w:tr>
      <w:tr w:rsidR="00DA6FD0" w:rsidRPr="001061D2" w:rsidTr="00E525DE">
        <w:trPr>
          <w:trHeight w:val="219"/>
        </w:trPr>
        <w:tc>
          <w:tcPr>
            <w:tcW w:w="420" w:type="dxa"/>
            <w:vMerge w:val="restart"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Оздоровлення та відпочинок пільгових категорій громадян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6.1.Організація оздоровлення та відпочинку дітей пільгових категорій населення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</w:t>
            </w:r>
            <w:r w:rsidR="00002374">
              <w:rPr>
                <w:sz w:val="24"/>
              </w:rPr>
              <w:t xml:space="preserve"> та ветеранської</w:t>
            </w:r>
            <w:r w:rsidRPr="001061D2">
              <w:rPr>
                <w:sz w:val="24"/>
              </w:rPr>
              <w:t xml:space="preserve">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(2024 рік)</w:t>
            </w:r>
          </w:p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100 осіб (2025 рік)</w:t>
            </w:r>
          </w:p>
        </w:tc>
      </w:tr>
      <w:tr w:rsidR="00DA6FD0" w:rsidRPr="001061D2" w:rsidTr="00E525DE">
        <w:trPr>
          <w:trHeight w:val="22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A6FD0" w:rsidRPr="001061D2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:rsidTr="00E525DE">
        <w:trPr>
          <w:trHeight w:val="107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A6FD0" w:rsidRPr="001061D2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:rsidTr="00E525DE">
        <w:trPr>
          <w:trHeight w:val="16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6.2.</w:t>
            </w:r>
            <w:r>
              <w:rPr>
                <w:sz w:val="24"/>
              </w:rPr>
              <w:t>Забезпечення</w:t>
            </w:r>
            <w:r w:rsidRPr="001061D2">
              <w:rPr>
                <w:sz w:val="24"/>
              </w:rPr>
              <w:t xml:space="preserve"> санаторно-курортними путівками ветеранів війни,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(2024 рік)</w:t>
            </w:r>
          </w:p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100 осіб (2025 рік)</w:t>
            </w:r>
          </w:p>
        </w:tc>
      </w:tr>
      <w:tr w:rsidR="00DA6FD0" w:rsidRPr="001061D2" w:rsidTr="00E525DE">
        <w:trPr>
          <w:trHeight w:val="25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25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12"/>
        </w:trPr>
        <w:tc>
          <w:tcPr>
            <w:tcW w:w="420" w:type="dxa"/>
            <w:vMerge w:val="restart"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Співпраця з громадськими об’єднаннями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7.1</w:t>
            </w:r>
            <w:r w:rsidRPr="00195479">
              <w:rPr>
                <w:sz w:val="24"/>
              </w:rPr>
              <w:t>.Участь у роботі зборів, пленумів і конференцій громадських, благодійних організацій соціального спрямування</w:t>
            </w:r>
            <w:r w:rsidRPr="001061D2">
              <w:rPr>
                <w:sz w:val="24"/>
              </w:rPr>
              <w:t>, проводити зустрічі з їх активами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</w:t>
            </w:r>
            <w:r w:rsidR="00002374">
              <w:rPr>
                <w:sz w:val="24"/>
              </w:rPr>
              <w:t xml:space="preserve"> та ветеранської</w:t>
            </w:r>
            <w:r w:rsidRPr="001061D2">
              <w:rPr>
                <w:sz w:val="24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Співпраця із громадськими об’єднаннями, діяльність яких має соціальне спрямування</w:t>
            </w:r>
          </w:p>
        </w:tc>
      </w:tr>
      <w:tr w:rsidR="00DA6FD0" w:rsidRPr="001061D2" w:rsidTr="00E525DE">
        <w:trPr>
          <w:trHeight w:val="14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7.2.Здійснення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статутної діяльності громадських організацій ветеранів, осіб з інвалідністю та жертв нацистських переслідувань, діяльність яких поширюється лише на територію Луцької міської територіальної громади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громадських організацій: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</w:t>
            </w:r>
            <w:r w:rsidRPr="000E6BAE">
              <w:rPr>
                <w:sz w:val="20"/>
                <w:szCs w:val="20"/>
              </w:rPr>
              <w:t>(2023 рік)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</w:t>
            </w:r>
            <w:r w:rsidRPr="000E6BAE">
              <w:rPr>
                <w:sz w:val="20"/>
                <w:szCs w:val="20"/>
              </w:rPr>
              <w:t>(2024 рік)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 10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:rsidTr="00E525DE">
        <w:trPr>
          <w:trHeight w:val="14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DA6FD0" w:rsidRPr="001061D2">
              <w:rPr>
                <w:sz w:val="24"/>
              </w:rPr>
              <w:t>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57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DA6FD0" w:rsidRPr="001061D2">
              <w:rPr>
                <w:sz w:val="24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5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7.3.Надання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громадськи</w:t>
            </w:r>
            <w:r>
              <w:rPr>
                <w:sz w:val="24"/>
              </w:rPr>
              <w:t>м</w:t>
            </w:r>
            <w:r w:rsidRPr="001061D2">
              <w:rPr>
                <w:sz w:val="24"/>
              </w:rPr>
              <w:t xml:space="preserve"> організац</w:t>
            </w:r>
            <w:r>
              <w:rPr>
                <w:sz w:val="24"/>
              </w:rPr>
              <w:t>іям</w:t>
            </w:r>
            <w:r w:rsidRPr="001061D2">
              <w:rPr>
                <w:sz w:val="24"/>
              </w:rPr>
              <w:t xml:space="preserve">, діяльність яких поширюється лише на територію Луцької міської територіальної громади, для проведення заходів соціального спрямування </w:t>
            </w:r>
            <w:r>
              <w:rPr>
                <w:sz w:val="24"/>
              </w:rPr>
              <w:t>(</w:t>
            </w:r>
            <w:r w:rsidRPr="001061D2">
              <w:rPr>
                <w:sz w:val="24"/>
              </w:rPr>
              <w:t>збор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>, конференці</w:t>
            </w:r>
            <w:r>
              <w:rPr>
                <w:sz w:val="24"/>
              </w:rPr>
              <w:t>ї, семінари, тренінги, майстер-класи, благодійні акції, урочистості з</w:t>
            </w:r>
            <w:r w:rsidRPr="001061D2">
              <w:rPr>
                <w:sz w:val="24"/>
              </w:rPr>
              <w:t xml:space="preserve"> н</w:t>
            </w:r>
            <w:r>
              <w:rPr>
                <w:sz w:val="24"/>
              </w:rPr>
              <w:t>агоди визначних дат тощо)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організацій (</w:t>
            </w:r>
            <w:r w:rsidRPr="000E6BAE">
              <w:rPr>
                <w:sz w:val="20"/>
                <w:szCs w:val="20"/>
              </w:rPr>
              <w:t>заходів</w:t>
            </w:r>
            <w:r>
              <w:rPr>
                <w:sz w:val="20"/>
                <w:szCs w:val="20"/>
              </w:rPr>
              <w:t>)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0E6BAE">
              <w:rPr>
                <w:sz w:val="20"/>
                <w:szCs w:val="20"/>
              </w:rPr>
              <w:t>(2023 рік)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Pr="000E6BAE">
              <w:rPr>
                <w:sz w:val="20"/>
                <w:szCs w:val="20"/>
              </w:rPr>
              <w:t>(2024 рік)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12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:rsidTr="00E525DE">
        <w:trPr>
          <w:trHeight w:val="25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:rsidTr="00E525DE">
        <w:trPr>
          <w:trHeight w:val="222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:rsidTr="00E525DE">
        <w:trPr>
          <w:trHeight w:val="24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7.4.Здійснення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діяльності громадських об'єднань, </w:t>
            </w:r>
          </w:p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які надають соціальні послуги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Підтримка громадських об'єднань, які надають соціальні послуги</w:t>
            </w:r>
          </w:p>
        </w:tc>
      </w:tr>
      <w:tr w:rsidR="00DA6FD0" w:rsidRPr="001061D2" w:rsidTr="00E525DE">
        <w:trPr>
          <w:trHeight w:val="17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01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735119" w:rsidRDefault="00DA6FD0" w:rsidP="00E525DE">
            <w:pPr>
              <w:jc w:val="both"/>
              <w:rPr>
                <w:sz w:val="24"/>
              </w:rPr>
            </w:pPr>
            <w:r w:rsidRPr="00735119">
              <w:rPr>
                <w:sz w:val="24"/>
              </w:rPr>
              <w:t xml:space="preserve">7.5.Надання коштів для проведення оплати за послуги водо- та теплопостачання Луцькому учбово-виробничому підприємству УТОС в межах бюджетних асигнувань, згідно з наданими розрахунками за фактичним </w:t>
            </w:r>
            <w:r w:rsidRPr="00735119">
              <w:rPr>
                <w:sz w:val="24"/>
              </w:rPr>
              <w:lastRenderedPageBreak/>
              <w:t>використанням зазначених послуг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735119" w:rsidRDefault="00DA6FD0" w:rsidP="00E525DE">
            <w:pPr>
              <w:ind w:left="-108" w:right="-108"/>
              <w:jc w:val="center"/>
            </w:pPr>
            <w:r w:rsidRPr="00735119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jc w:val="center"/>
              <w:rPr>
                <w:sz w:val="24"/>
              </w:rPr>
            </w:pPr>
            <w:r w:rsidRPr="00735119">
              <w:rPr>
                <w:sz w:val="24"/>
              </w:rPr>
              <w:t>бюджет Луцької міської</w:t>
            </w:r>
          </w:p>
          <w:p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735119">
              <w:rPr>
                <w:sz w:val="24"/>
              </w:rPr>
              <w:t>терито-ріальної</w:t>
            </w:r>
            <w:proofErr w:type="spellEnd"/>
            <w:r w:rsidRPr="00735119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 xml:space="preserve">2023 </w:t>
            </w:r>
            <w:r w:rsidRPr="00735119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5</w:t>
            </w:r>
            <w:r w:rsidRPr="00735119">
              <w:rPr>
                <w:sz w:val="24"/>
              </w:rPr>
              <w:t>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735119">
              <w:rPr>
                <w:sz w:val="24"/>
              </w:rPr>
              <w:t xml:space="preserve">Підтримка діяльності громадського об’єднання шляхом часткового </w:t>
            </w:r>
            <w:r w:rsidRPr="00735119">
              <w:rPr>
                <w:sz w:val="24"/>
              </w:rPr>
              <w:lastRenderedPageBreak/>
              <w:t>відшкодування вартості комунальних послуг</w:t>
            </w:r>
          </w:p>
        </w:tc>
      </w:tr>
      <w:tr w:rsidR="00DA6FD0" w:rsidRPr="001061D2" w:rsidTr="00E525DE">
        <w:trPr>
          <w:trHeight w:val="18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5119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600</w:t>
            </w:r>
            <w:r w:rsidRPr="00735119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735119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7</w:t>
            </w:r>
            <w:r w:rsidRPr="00735119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6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7.6</w:t>
            </w:r>
            <w:r>
              <w:rPr>
                <w:sz w:val="24"/>
              </w:rPr>
              <w:t>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Волинського обласного осередку Всеукраїнської молодіжної громадської організації людей з інвалідністю по зору «Генерація успішної дії» для забезпечення діяльності студії друку шрифтом Брайля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Підтримка громадської організації шляхом фінансової підтримки діяльності студії друку шрифтом Брайля</w:t>
            </w:r>
          </w:p>
        </w:tc>
      </w:tr>
      <w:tr w:rsidR="00DA6FD0" w:rsidRPr="001061D2" w:rsidTr="00E525DE">
        <w:trPr>
          <w:trHeight w:val="16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72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42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7.7.Надання фінансової соціальної підтримки громадським організаціям для здійснення екскурсійних поїздок 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організацій (поїздок):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(2023 рік)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(2024 рік)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:rsidTr="00E525DE">
        <w:trPr>
          <w:trHeight w:val="6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86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5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7.8.Оплата комунальних послуг громадським організаціям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громадських організацій: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(2023 рік)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(2024 рік)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:rsidTr="00E525DE">
        <w:trPr>
          <w:trHeight w:val="23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28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8D3086">
        <w:trPr>
          <w:trHeight w:val="240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7.9.</w:t>
            </w:r>
            <w:r>
              <w:rPr>
                <w:sz w:val="24"/>
              </w:rPr>
              <w:t>Сприяння</w:t>
            </w:r>
            <w:r w:rsidRPr="001061D2">
              <w:rPr>
                <w:sz w:val="24"/>
              </w:rPr>
              <w:t xml:space="preserve"> у створенні безбар’єрного простору для маломобільних груп населення шляхом координації діяльності виконавчих органів Луцької міської ради та громадських об’єднань, в тому числі у форматі роботи комітету забезпечення доступності осіб з інвалідністю та інших маломобільних груп населення  до об’єктів соціальної та інженерно-транспортної інфраструктури</w:t>
            </w:r>
          </w:p>
          <w:p w:rsidR="008D3086" w:rsidRPr="008D3086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</w:t>
            </w:r>
            <w:r w:rsidR="00002374">
              <w:rPr>
                <w:sz w:val="24"/>
              </w:rPr>
              <w:t xml:space="preserve"> та ветеранської</w:t>
            </w:r>
            <w:r w:rsidRPr="001061D2">
              <w:rPr>
                <w:sz w:val="24"/>
              </w:rPr>
              <w:t xml:space="preserve"> політики, виконавчі органи Луцької міської ради, громадські об’єднання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Сприяння у реалізації прав та свобод маломобільних груп населення</w:t>
            </w:r>
          </w:p>
        </w:tc>
      </w:tr>
      <w:tr w:rsidR="00167C01" w:rsidRPr="001061D2" w:rsidTr="00E525DE">
        <w:trPr>
          <w:trHeight w:val="323"/>
        </w:trPr>
        <w:tc>
          <w:tcPr>
            <w:tcW w:w="420" w:type="dxa"/>
            <w:vMerge w:val="restart"/>
          </w:tcPr>
          <w:p w:rsidR="00167C01" w:rsidRPr="001061D2" w:rsidRDefault="00167C01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Організаційні витрати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167C01" w:rsidRPr="001061D2" w:rsidRDefault="00167C01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8.1.Придбання квітів з нагоди визначних та пам’ятних дат, з метою:</w:t>
            </w:r>
          </w:p>
          <w:p w:rsidR="00167C01" w:rsidRPr="001061D2" w:rsidRDefault="00167C01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вшанування осіб пільгових категорій;</w:t>
            </w:r>
          </w:p>
          <w:p w:rsidR="00167C01" w:rsidRPr="001061D2" w:rsidRDefault="00167C01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покладання квітів до пам’ятних знаків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Департамент соціальної </w:t>
            </w:r>
            <w:r>
              <w:rPr>
                <w:sz w:val="24"/>
              </w:rPr>
              <w:t>та ветеранської</w:t>
            </w:r>
            <w:r w:rsidRPr="001061D2">
              <w:rPr>
                <w:sz w:val="24"/>
              </w:rPr>
              <w:t xml:space="preserve">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67C01" w:rsidRPr="001061D2" w:rsidRDefault="00167C01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167C01" w:rsidRPr="001061D2" w:rsidRDefault="00167C01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Вшанування осіб пільгових категорій</w:t>
            </w:r>
          </w:p>
        </w:tc>
      </w:tr>
      <w:tr w:rsidR="00167C01" w:rsidRPr="001061D2" w:rsidTr="00E525DE">
        <w:trPr>
          <w:trHeight w:val="201"/>
        </w:trPr>
        <w:tc>
          <w:tcPr>
            <w:tcW w:w="420" w:type="dxa"/>
            <w:vMerge/>
          </w:tcPr>
          <w:p w:rsidR="00167C01" w:rsidRPr="001061D2" w:rsidRDefault="00167C01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167C01" w:rsidRPr="001061D2" w:rsidRDefault="00167C01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67C01" w:rsidRPr="001061D2" w:rsidRDefault="00167C01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167C01" w:rsidRPr="001061D2" w:rsidTr="00167C01">
        <w:trPr>
          <w:trHeight w:val="1344"/>
        </w:trPr>
        <w:tc>
          <w:tcPr>
            <w:tcW w:w="420" w:type="dxa"/>
            <w:vMerge/>
          </w:tcPr>
          <w:p w:rsidR="00167C01" w:rsidRPr="001061D2" w:rsidRDefault="00167C01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167C01" w:rsidRPr="001061D2" w:rsidRDefault="00167C01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7C01" w:rsidRPr="001061D2" w:rsidRDefault="00167C01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167C01" w:rsidRPr="001061D2" w:rsidTr="00167C01">
        <w:trPr>
          <w:trHeight w:val="236"/>
        </w:trPr>
        <w:tc>
          <w:tcPr>
            <w:tcW w:w="420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8.2. 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поштових видатків для виплати адресних соціальних допомог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67C01" w:rsidRPr="001061D2" w:rsidRDefault="00167C01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167C01" w:rsidRPr="001061D2" w:rsidRDefault="00167C01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1061D2">
              <w:rPr>
                <w:sz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Забезпечення виплати матеріальної допомоги через відділення зв'язку</w:t>
            </w:r>
          </w:p>
        </w:tc>
      </w:tr>
      <w:tr w:rsidR="00167C01" w:rsidRPr="001061D2" w:rsidTr="00E525DE">
        <w:trPr>
          <w:trHeight w:val="288"/>
        </w:trPr>
        <w:tc>
          <w:tcPr>
            <w:tcW w:w="420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67C01" w:rsidRPr="001061D2" w:rsidRDefault="00167C01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061D2">
              <w:rPr>
                <w:sz w:val="24"/>
              </w:rPr>
              <w:t>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167C01" w:rsidRPr="001061D2" w:rsidTr="00167C01">
        <w:trPr>
          <w:trHeight w:val="1398"/>
        </w:trPr>
        <w:tc>
          <w:tcPr>
            <w:tcW w:w="420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7C01" w:rsidRPr="001061D2" w:rsidRDefault="00167C01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061D2">
              <w:rPr>
                <w:sz w:val="24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167C01" w:rsidRPr="001061D2" w:rsidTr="00167C01">
        <w:trPr>
          <w:trHeight w:val="274"/>
        </w:trPr>
        <w:tc>
          <w:tcPr>
            <w:tcW w:w="420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8.3.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 робіт  ТзОВ «Місцевий обчислювальний  центр», </w:t>
            </w:r>
            <w:r w:rsidRPr="001061D2">
              <w:rPr>
                <w:sz w:val="24"/>
              </w:rPr>
              <w:lastRenderedPageBreak/>
              <w:t>пов’язаних з наданням послуг щодо підтримки баз даних, підготовки, формування і передачі інформації щодо отримувачів субсидій та пільгових категорій населення Луцької міської територіальної громади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67C01" w:rsidRPr="001061D2" w:rsidRDefault="00167C01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бюджет Луцької </w:t>
            </w:r>
            <w:r w:rsidRPr="001061D2">
              <w:rPr>
                <w:sz w:val="24"/>
              </w:rPr>
              <w:lastRenderedPageBreak/>
              <w:t>міської</w:t>
            </w:r>
          </w:p>
          <w:p w:rsidR="00167C01" w:rsidRPr="001061D2" w:rsidRDefault="00167C01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lastRenderedPageBreak/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Оплата вартості наданих послуг </w:t>
            </w:r>
            <w:r w:rsidRPr="001061D2">
              <w:rPr>
                <w:sz w:val="24"/>
              </w:rPr>
              <w:lastRenderedPageBreak/>
              <w:t>щодо підтримки баз даних, підготовки, формування і передачі інформації щодо отримувачів субсидій та пільгових категорій населення Луцької міської територіальної громади</w:t>
            </w:r>
          </w:p>
        </w:tc>
      </w:tr>
      <w:tr w:rsidR="00167C01" w:rsidRPr="001061D2" w:rsidTr="00E525DE">
        <w:trPr>
          <w:trHeight w:val="285"/>
        </w:trPr>
        <w:tc>
          <w:tcPr>
            <w:tcW w:w="420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67C01" w:rsidRPr="001061D2" w:rsidRDefault="00167C01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167C01" w:rsidRPr="001061D2" w:rsidTr="00E525DE">
        <w:trPr>
          <w:trHeight w:val="2567"/>
        </w:trPr>
        <w:tc>
          <w:tcPr>
            <w:tcW w:w="420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7C01" w:rsidRPr="001061D2" w:rsidRDefault="00167C01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167C01" w:rsidRPr="001061D2" w:rsidTr="00167C01">
        <w:trPr>
          <w:trHeight w:val="326"/>
        </w:trPr>
        <w:tc>
          <w:tcPr>
            <w:tcW w:w="420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</w:tcPr>
          <w:p w:rsidR="00167C01" w:rsidRPr="00167C01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67C01">
              <w:rPr>
                <w:sz w:val="24"/>
              </w:rPr>
              <w:t>8</w:t>
            </w:r>
            <w:r>
              <w:rPr>
                <w:sz w:val="24"/>
              </w:rPr>
              <w:t>.4.Забезпечення організації поховання загиблих військовослужбовців та відшкодування пов’язаних з цим витрат</w:t>
            </w:r>
          </w:p>
        </w:tc>
        <w:tc>
          <w:tcPr>
            <w:tcW w:w="21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167C0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Виконавчий комітет Луцької міської ради</w:t>
            </w:r>
          </w:p>
        </w:tc>
        <w:tc>
          <w:tcPr>
            <w:tcW w:w="1134" w:type="dxa"/>
            <w:vMerge w:val="restart"/>
          </w:tcPr>
          <w:p w:rsidR="00167C01" w:rsidRPr="001061D2" w:rsidRDefault="00167C01" w:rsidP="00167C01">
            <w:pPr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1061D2">
              <w:rPr>
                <w:sz w:val="24"/>
              </w:rPr>
              <w:t>–2025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167C01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167C01" w:rsidRPr="001061D2" w:rsidRDefault="00167C01" w:rsidP="00167C01">
            <w:pPr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Забезпечення вшанування пам’яті загиблих військовослужбовців</w:t>
            </w:r>
          </w:p>
        </w:tc>
      </w:tr>
      <w:tr w:rsidR="00167C01" w:rsidRPr="001061D2" w:rsidTr="00E525DE">
        <w:trPr>
          <w:trHeight w:val="2228"/>
        </w:trPr>
        <w:tc>
          <w:tcPr>
            <w:tcW w:w="420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167C01" w:rsidRPr="00167C01" w:rsidRDefault="00167C01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Default="00167C01" w:rsidP="00167C0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7C01" w:rsidRPr="001061D2" w:rsidRDefault="00167C01" w:rsidP="00167C01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167C01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C01" w:rsidRPr="001061D2" w:rsidRDefault="00167C01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76"/>
        </w:trPr>
        <w:tc>
          <w:tcPr>
            <w:tcW w:w="10628" w:type="dxa"/>
            <w:gridSpan w:val="6"/>
            <w:vMerge w:val="restart"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Всього за роками, у тому числі: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603518" w:rsidRDefault="0087772A" w:rsidP="002879E6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="005C3C22">
              <w:rPr>
                <w:sz w:val="24"/>
              </w:rPr>
              <w:t>43</w:t>
            </w:r>
            <w:r w:rsidR="00DA6FD0">
              <w:rPr>
                <w:sz w:val="24"/>
                <w:lang w:val="en-US"/>
              </w:rPr>
              <w:t>9</w:t>
            </w:r>
            <w:r w:rsidR="00DA6FD0">
              <w:rPr>
                <w:sz w:val="24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00"/>
        </w:trPr>
        <w:tc>
          <w:tcPr>
            <w:tcW w:w="10628" w:type="dxa"/>
            <w:gridSpan w:val="6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24F3A" w:rsidRDefault="00FD283F" w:rsidP="00AD657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D6575">
              <w:rPr>
                <w:sz w:val="24"/>
              </w:rPr>
              <w:t>7</w:t>
            </w:r>
            <w:r>
              <w:rPr>
                <w:sz w:val="24"/>
              </w:rPr>
              <w:t>4</w:t>
            </w:r>
            <w:r w:rsidR="005C3C22">
              <w:rPr>
                <w:sz w:val="24"/>
              </w:rPr>
              <w:t>5</w:t>
            </w:r>
            <w:r w:rsidR="00DA6FD0">
              <w:rPr>
                <w:sz w:val="24"/>
                <w:lang w:val="en-US"/>
              </w:rPr>
              <w:t>4</w:t>
            </w:r>
            <w:r w:rsidR="00DA6FD0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50"/>
        </w:trPr>
        <w:tc>
          <w:tcPr>
            <w:tcW w:w="10628" w:type="dxa"/>
            <w:gridSpan w:val="6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AD6575" w:rsidP="00FE7F42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 w:rsidR="00FD283F">
              <w:rPr>
                <w:sz w:val="24"/>
              </w:rPr>
              <w:t>7</w:t>
            </w:r>
            <w:r w:rsidR="005C3C22">
              <w:rPr>
                <w:sz w:val="24"/>
              </w:rPr>
              <w:t>8</w:t>
            </w:r>
            <w:r w:rsidR="00DA6FD0">
              <w:rPr>
                <w:sz w:val="24"/>
              </w:rPr>
              <w:t>9,0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50"/>
        </w:trPr>
        <w:tc>
          <w:tcPr>
            <w:tcW w:w="10628" w:type="dxa"/>
            <w:gridSpan w:val="6"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Всього: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AD6575" w:rsidP="00BB7EB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  <w:r w:rsidR="00FD283F">
              <w:rPr>
                <w:sz w:val="24"/>
              </w:rPr>
              <w:t>6</w:t>
            </w:r>
            <w:r w:rsidR="005C3C22">
              <w:rPr>
                <w:sz w:val="24"/>
              </w:rPr>
              <w:t>8</w:t>
            </w:r>
            <w:r w:rsidR="00DA6FD0">
              <w:rPr>
                <w:sz w:val="24"/>
              </w:rPr>
              <w:t>2,0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</w:tbl>
    <w:p w:rsidR="00DA6FD0" w:rsidRDefault="00DA6FD0" w:rsidP="00DA6FD0">
      <w:pPr>
        <w:pStyle w:val="a8"/>
        <w:spacing w:after="0" w:line="240" w:lineRule="auto"/>
        <w:rPr>
          <w:bCs/>
          <w:sz w:val="24"/>
        </w:rPr>
      </w:pPr>
    </w:p>
    <w:p w:rsidR="00DA6FD0" w:rsidRDefault="00DA6FD0" w:rsidP="00DA6FD0">
      <w:pPr>
        <w:pStyle w:val="a8"/>
        <w:spacing w:after="0" w:line="240" w:lineRule="auto"/>
        <w:rPr>
          <w:bCs/>
          <w:sz w:val="24"/>
        </w:rPr>
      </w:pPr>
      <w:r w:rsidRPr="001061D2">
        <w:rPr>
          <w:sz w:val="24"/>
        </w:rPr>
        <w:t xml:space="preserve">          </w:t>
      </w:r>
      <w:r>
        <w:rPr>
          <w:sz w:val="24"/>
        </w:rPr>
        <w:t xml:space="preserve">        </w:t>
      </w:r>
    </w:p>
    <w:p w:rsidR="00DA6FD0" w:rsidRDefault="00DA6FD0" w:rsidP="00AD6575">
      <w:pPr>
        <w:pStyle w:val="a8"/>
        <w:spacing w:after="0" w:line="240" w:lineRule="auto"/>
      </w:pPr>
      <w:r>
        <w:rPr>
          <w:sz w:val="24"/>
        </w:rPr>
        <w:t xml:space="preserve">         </w:t>
      </w:r>
      <w:r w:rsidRPr="001061D2">
        <w:rPr>
          <w:sz w:val="24"/>
        </w:rPr>
        <w:t>Майборода 284 177</w:t>
      </w:r>
    </w:p>
    <w:sectPr w:rsidR="00DA6FD0" w:rsidSect="00A95F86">
      <w:headerReference w:type="default" r:id="rId10"/>
      <w:pgSz w:w="16838" w:h="11906" w:orient="landscape"/>
      <w:pgMar w:top="1701" w:right="851" w:bottom="170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FC" w:rsidRDefault="009E0BFC" w:rsidP="00003D41">
      <w:r>
        <w:separator/>
      </w:r>
    </w:p>
  </w:endnote>
  <w:endnote w:type="continuationSeparator" w:id="0">
    <w:p w:rsidR="009E0BFC" w:rsidRDefault="009E0BFC" w:rsidP="000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FC" w:rsidRDefault="009E0BFC" w:rsidP="00003D41">
      <w:r>
        <w:separator/>
      </w:r>
    </w:p>
  </w:footnote>
  <w:footnote w:type="continuationSeparator" w:id="0">
    <w:p w:rsidR="009E0BFC" w:rsidRDefault="009E0BFC" w:rsidP="0000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01" w:rsidRDefault="00167C01">
    <w:pPr>
      <w:pStyle w:val="a4"/>
      <w:jc w:val="center"/>
    </w:pPr>
  </w:p>
  <w:p w:rsidR="00167C01" w:rsidRDefault="00167C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609132"/>
      <w:docPartObj>
        <w:docPartGallery w:val="Page Numbers (Top of Page)"/>
        <w:docPartUnique/>
      </w:docPartObj>
    </w:sdtPr>
    <w:sdtEndPr/>
    <w:sdtContent>
      <w:p w:rsidR="00167C01" w:rsidRDefault="00167C01">
        <w:pPr>
          <w:pStyle w:val="a4"/>
          <w:jc w:val="center"/>
        </w:pPr>
        <w:r w:rsidRPr="00027467">
          <w:rPr>
            <w:sz w:val="25"/>
            <w:szCs w:val="25"/>
          </w:rPr>
          <w:fldChar w:fldCharType="begin"/>
        </w:r>
        <w:r w:rsidRPr="00027467">
          <w:rPr>
            <w:sz w:val="25"/>
            <w:szCs w:val="25"/>
          </w:rPr>
          <w:instrText>PAGE   \* MERGEFORMAT</w:instrText>
        </w:r>
        <w:r w:rsidRPr="00027467">
          <w:rPr>
            <w:sz w:val="25"/>
            <w:szCs w:val="25"/>
          </w:rPr>
          <w:fldChar w:fldCharType="separate"/>
        </w:r>
        <w:r w:rsidR="00CD4088">
          <w:rPr>
            <w:noProof/>
            <w:sz w:val="25"/>
            <w:szCs w:val="25"/>
          </w:rPr>
          <w:t>17</w:t>
        </w:r>
        <w:r w:rsidRPr="00027467">
          <w:rPr>
            <w:sz w:val="25"/>
            <w:szCs w:val="25"/>
          </w:rPr>
          <w:fldChar w:fldCharType="end"/>
        </w:r>
      </w:p>
    </w:sdtContent>
  </w:sdt>
  <w:p w:rsidR="00167C01" w:rsidRDefault="00167C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83B6FE4"/>
    <w:multiLevelType w:val="hybridMultilevel"/>
    <w:tmpl w:val="7D56DDFC"/>
    <w:lvl w:ilvl="0" w:tplc="B2D8BBC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2F9F"/>
    <w:multiLevelType w:val="hybridMultilevel"/>
    <w:tmpl w:val="3C88BA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06936"/>
    <w:multiLevelType w:val="hybridMultilevel"/>
    <w:tmpl w:val="226AC4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225A0"/>
    <w:multiLevelType w:val="hybridMultilevel"/>
    <w:tmpl w:val="8EA26C02"/>
    <w:lvl w:ilvl="0" w:tplc="F522C1BA">
      <w:start w:val="2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48C74ED8"/>
    <w:multiLevelType w:val="hybridMultilevel"/>
    <w:tmpl w:val="656C3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02213"/>
    <w:multiLevelType w:val="hybridMultilevel"/>
    <w:tmpl w:val="15C211D6"/>
    <w:lvl w:ilvl="0" w:tplc="F70A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9177B"/>
    <w:multiLevelType w:val="hybridMultilevel"/>
    <w:tmpl w:val="87DA3826"/>
    <w:lvl w:ilvl="0" w:tplc="7F6A8082">
      <w:start w:val="2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2C6EAD"/>
    <w:multiLevelType w:val="hybridMultilevel"/>
    <w:tmpl w:val="FEE096FA"/>
    <w:lvl w:ilvl="0" w:tplc="E4D2D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BD3D44"/>
    <w:multiLevelType w:val="hybridMultilevel"/>
    <w:tmpl w:val="3FCAB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4"/>
  </w:num>
  <w:num w:numId="10">
    <w:abstractNumId w:val="10"/>
  </w:num>
  <w:num w:numId="11">
    <w:abstractNumId w:val="5"/>
  </w:num>
  <w:num w:numId="12">
    <w:abstractNumId w:val="14"/>
  </w:num>
  <w:num w:numId="13">
    <w:abstractNumId w:val="6"/>
  </w:num>
  <w:num w:numId="14">
    <w:abstractNumId w:val="11"/>
  </w:num>
  <w:num w:numId="15">
    <w:abstractNumId w:val="7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3"/>
    <w:rsid w:val="00002374"/>
    <w:rsid w:val="00003D41"/>
    <w:rsid w:val="00003DB1"/>
    <w:rsid w:val="00005AEC"/>
    <w:rsid w:val="00020E80"/>
    <w:rsid w:val="00027B58"/>
    <w:rsid w:val="00032B86"/>
    <w:rsid w:val="00042190"/>
    <w:rsid w:val="00043CFA"/>
    <w:rsid w:val="000537C6"/>
    <w:rsid w:val="0006117D"/>
    <w:rsid w:val="00061B2E"/>
    <w:rsid w:val="00070816"/>
    <w:rsid w:val="00086E98"/>
    <w:rsid w:val="00095C91"/>
    <w:rsid w:val="000A0EEB"/>
    <w:rsid w:val="000A2933"/>
    <w:rsid w:val="000A4C7A"/>
    <w:rsid w:val="000A4DE7"/>
    <w:rsid w:val="000B40B5"/>
    <w:rsid w:val="000B7A61"/>
    <w:rsid w:val="000C5B4C"/>
    <w:rsid w:val="000D3A63"/>
    <w:rsid w:val="000D3BBD"/>
    <w:rsid w:val="000D6591"/>
    <w:rsid w:val="000D7FFA"/>
    <w:rsid w:val="000E4A28"/>
    <w:rsid w:val="000E4B29"/>
    <w:rsid w:val="000E7A68"/>
    <w:rsid w:val="000F0087"/>
    <w:rsid w:val="000F0958"/>
    <w:rsid w:val="0010358A"/>
    <w:rsid w:val="00110580"/>
    <w:rsid w:val="001154CA"/>
    <w:rsid w:val="0011793A"/>
    <w:rsid w:val="00122275"/>
    <w:rsid w:val="00126BF9"/>
    <w:rsid w:val="00132A87"/>
    <w:rsid w:val="00137DA3"/>
    <w:rsid w:val="00143858"/>
    <w:rsid w:val="001439C3"/>
    <w:rsid w:val="00146ED8"/>
    <w:rsid w:val="00151C05"/>
    <w:rsid w:val="001641E1"/>
    <w:rsid w:val="00167C01"/>
    <w:rsid w:val="00170DE1"/>
    <w:rsid w:val="00171052"/>
    <w:rsid w:val="00185C36"/>
    <w:rsid w:val="001960AF"/>
    <w:rsid w:val="001B59E8"/>
    <w:rsid w:val="001E3C5F"/>
    <w:rsid w:val="001E4CC4"/>
    <w:rsid w:val="001E5F47"/>
    <w:rsid w:val="001F1909"/>
    <w:rsid w:val="001F24A1"/>
    <w:rsid w:val="00201F2D"/>
    <w:rsid w:val="00205BBB"/>
    <w:rsid w:val="00212C39"/>
    <w:rsid w:val="00216517"/>
    <w:rsid w:val="00232F86"/>
    <w:rsid w:val="002426FB"/>
    <w:rsid w:val="00243728"/>
    <w:rsid w:val="002469C5"/>
    <w:rsid w:val="00250A01"/>
    <w:rsid w:val="00260172"/>
    <w:rsid w:val="002631D4"/>
    <w:rsid w:val="0028144B"/>
    <w:rsid w:val="00285346"/>
    <w:rsid w:val="002876EA"/>
    <w:rsid w:val="002879E6"/>
    <w:rsid w:val="002976D5"/>
    <w:rsid w:val="002A0AA1"/>
    <w:rsid w:val="002A3F48"/>
    <w:rsid w:val="002B3481"/>
    <w:rsid w:val="002B7691"/>
    <w:rsid w:val="002C025C"/>
    <w:rsid w:val="002C4A74"/>
    <w:rsid w:val="002D20E4"/>
    <w:rsid w:val="002D575E"/>
    <w:rsid w:val="002D70F8"/>
    <w:rsid w:val="002F279B"/>
    <w:rsid w:val="00301D73"/>
    <w:rsid w:val="003029CF"/>
    <w:rsid w:val="00304B9B"/>
    <w:rsid w:val="00305071"/>
    <w:rsid w:val="00330220"/>
    <w:rsid w:val="00331C87"/>
    <w:rsid w:val="003333CF"/>
    <w:rsid w:val="00337C27"/>
    <w:rsid w:val="00345728"/>
    <w:rsid w:val="0036164C"/>
    <w:rsid w:val="00366397"/>
    <w:rsid w:val="00367125"/>
    <w:rsid w:val="00367C8E"/>
    <w:rsid w:val="00377B6F"/>
    <w:rsid w:val="0038557D"/>
    <w:rsid w:val="00385C17"/>
    <w:rsid w:val="003914C5"/>
    <w:rsid w:val="003958D4"/>
    <w:rsid w:val="003A172B"/>
    <w:rsid w:val="003C3E6F"/>
    <w:rsid w:val="003C78EB"/>
    <w:rsid w:val="003D1E2A"/>
    <w:rsid w:val="003E56FE"/>
    <w:rsid w:val="003E589A"/>
    <w:rsid w:val="003E5BC6"/>
    <w:rsid w:val="003F5818"/>
    <w:rsid w:val="0043027F"/>
    <w:rsid w:val="00434AA0"/>
    <w:rsid w:val="00452C1E"/>
    <w:rsid w:val="00461145"/>
    <w:rsid w:val="0046442E"/>
    <w:rsid w:val="00467210"/>
    <w:rsid w:val="00467504"/>
    <w:rsid w:val="00470C21"/>
    <w:rsid w:val="0048433F"/>
    <w:rsid w:val="0048467C"/>
    <w:rsid w:val="00486996"/>
    <w:rsid w:val="00490B74"/>
    <w:rsid w:val="0049130D"/>
    <w:rsid w:val="004A3E68"/>
    <w:rsid w:val="004B5ADE"/>
    <w:rsid w:val="004C26E1"/>
    <w:rsid w:val="004D0019"/>
    <w:rsid w:val="004E21F7"/>
    <w:rsid w:val="004E2D2F"/>
    <w:rsid w:val="004E59D5"/>
    <w:rsid w:val="004E6731"/>
    <w:rsid w:val="004E6F4E"/>
    <w:rsid w:val="004F16AB"/>
    <w:rsid w:val="004F4FCA"/>
    <w:rsid w:val="004F7B69"/>
    <w:rsid w:val="005077B1"/>
    <w:rsid w:val="00507E30"/>
    <w:rsid w:val="00520E0E"/>
    <w:rsid w:val="00526608"/>
    <w:rsid w:val="0054091C"/>
    <w:rsid w:val="00540C7D"/>
    <w:rsid w:val="00542793"/>
    <w:rsid w:val="00543742"/>
    <w:rsid w:val="00545A12"/>
    <w:rsid w:val="00546D89"/>
    <w:rsid w:val="005530FF"/>
    <w:rsid w:val="00561904"/>
    <w:rsid w:val="00565D08"/>
    <w:rsid w:val="0057788C"/>
    <w:rsid w:val="005823A7"/>
    <w:rsid w:val="00585E64"/>
    <w:rsid w:val="00593463"/>
    <w:rsid w:val="005A6E09"/>
    <w:rsid w:val="005B4518"/>
    <w:rsid w:val="005C3C22"/>
    <w:rsid w:val="005E3E43"/>
    <w:rsid w:val="005F0BD1"/>
    <w:rsid w:val="005F71CF"/>
    <w:rsid w:val="0060787F"/>
    <w:rsid w:val="00614019"/>
    <w:rsid w:val="00636D5A"/>
    <w:rsid w:val="00641DBE"/>
    <w:rsid w:val="00650C73"/>
    <w:rsid w:val="006626E9"/>
    <w:rsid w:val="00681119"/>
    <w:rsid w:val="006A0318"/>
    <w:rsid w:val="006B22F8"/>
    <w:rsid w:val="006B406D"/>
    <w:rsid w:val="006C571D"/>
    <w:rsid w:val="006D414A"/>
    <w:rsid w:val="006E2F84"/>
    <w:rsid w:val="006E30AC"/>
    <w:rsid w:val="006E368C"/>
    <w:rsid w:val="006F00DB"/>
    <w:rsid w:val="007244F1"/>
    <w:rsid w:val="0073327A"/>
    <w:rsid w:val="007520AC"/>
    <w:rsid w:val="00752BEF"/>
    <w:rsid w:val="00760AD5"/>
    <w:rsid w:val="007756A0"/>
    <w:rsid w:val="00775965"/>
    <w:rsid w:val="007841D8"/>
    <w:rsid w:val="00787E9F"/>
    <w:rsid w:val="007932C5"/>
    <w:rsid w:val="007A404B"/>
    <w:rsid w:val="007B4815"/>
    <w:rsid w:val="007B4BF9"/>
    <w:rsid w:val="007B76FC"/>
    <w:rsid w:val="007C0B91"/>
    <w:rsid w:val="007C410F"/>
    <w:rsid w:val="007C5E4B"/>
    <w:rsid w:val="007C7CDE"/>
    <w:rsid w:val="007D7450"/>
    <w:rsid w:val="007F2230"/>
    <w:rsid w:val="007F4009"/>
    <w:rsid w:val="007F5744"/>
    <w:rsid w:val="00800701"/>
    <w:rsid w:val="00801F9E"/>
    <w:rsid w:val="008025CF"/>
    <w:rsid w:val="00806995"/>
    <w:rsid w:val="00812BAC"/>
    <w:rsid w:val="0081606A"/>
    <w:rsid w:val="00824E54"/>
    <w:rsid w:val="008259D1"/>
    <w:rsid w:val="00837F0D"/>
    <w:rsid w:val="00840406"/>
    <w:rsid w:val="008476F1"/>
    <w:rsid w:val="00854ED6"/>
    <w:rsid w:val="008607DB"/>
    <w:rsid w:val="008654AC"/>
    <w:rsid w:val="00866C65"/>
    <w:rsid w:val="0087145D"/>
    <w:rsid w:val="0087772A"/>
    <w:rsid w:val="00883DE4"/>
    <w:rsid w:val="00890BFD"/>
    <w:rsid w:val="00897435"/>
    <w:rsid w:val="008A2010"/>
    <w:rsid w:val="008A5A28"/>
    <w:rsid w:val="008B0148"/>
    <w:rsid w:val="008B39C4"/>
    <w:rsid w:val="008C1B94"/>
    <w:rsid w:val="008D1E9E"/>
    <w:rsid w:val="008D3086"/>
    <w:rsid w:val="008D78A7"/>
    <w:rsid w:val="008F13C2"/>
    <w:rsid w:val="00906101"/>
    <w:rsid w:val="009145F0"/>
    <w:rsid w:val="00916111"/>
    <w:rsid w:val="00921C5E"/>
    <w:rsid w:val="00922512"/>
    <w:rsid w:val="00923C5B"/>
    <w:rsid w:val="009262D5"/>
    <w:rsid w:val="009330F6"/>
    <w:rsid w:val="00934536"/>
    <w:rsid w:val="00943F8F"/>
    <w:rsid w:val="00952F68"/>
    <w:rsid w:val="0095531B"/>
    <w:rsid w:val="0096536E"/>
    <w:rsid w:val="00966C4B"/>
    <w:rsid w:val="00971D26"/>
    <w:rsid w:val="0097233C"/>
    <w:rsid w:val="00972D63"/>
    <w:rsid w:val="009876D3"/>
    <w:rsid w:val="00990E76"/>
    <w:rsid w:val="009967B3"/>
    <w:rsid w:val="00997A12"/>
    <w:rsid w:val="009A1342"/>
    <w:rsid w:val="009A1395"/>
    <w:rsid w:val="009B3337"/>
    <w:rsid w:val="009C2369"/>
    <w:rsid w:val="009C3268"/>
    <w:rsid w:val="009C5FCC"/>
    <w:rsid w:val="009D77F6"/>
    <w:rsid w:val="009E0BFC"/>
    <w:rsid w:val="009E3D8F"/>
    <w:rsid w:val="009F17FE"/>
    <w:rsid w:val="00A13560"/>
    <w:rsid w:val="00A14884"/>
    <w:rsid w:val="00A1578D"/>
    <w:rsid w:val="00A17624"/>
    <w:rsid w:val="00A21252"/>
    <w:rsid w:val="00A21524"/>
    <w:rsid w:val="00A27122"/>
    <w:rsid w:val="00A3724E"/>
    <w:rsid w:val="00A4346D"/>
    <w:rsid w:val="00A46BAD"/>
    <w:rsid w:val="00A57B12"/>
    <w:rsid w:val="00A63170"/>
    <w:rsid w:val="00A67A20"/>
    <w:rsid w:val="00A775EE"/>
    <w:rsid w:val="00A82EF0"/>
    <w:rsid w:val="00A86A53"/>
    <w:rsid w:val="00A94639"/>
    <w:rsid w:val="00A95F86"/>
    <w:rsid w:val="00AB10A4"/>
    <w:rsid w:val="00AB7016"/>
    <w:rsid w:val="00AB7974"/>
    <w:rsid w:val="00AD5825"/>
    <w:rsid w:val="00AD5F74"/>
    <w:rsid w:val="00AD6575"/>
    <w:rsid w:val="00AE06F1"/>
    <w:rsid w:val="00B008F6"/>
    <w:rsid w:val="00B01D7B"/>
    <w:rsid w:val="00B05ACF"/>
    <w:rsid w:val="00B1151E"/>
    <w:rsid w:val="00B23B57"/>
    <w:rsid w:val="00B2482B"/>
    <w:rsid w:val="00B31FDC"/>
    <w:rsid w:val="00B36A11"/>
    <w:rsid w:val="00B41EB0"/>
    <w:rsid w:val="00B50EFF"/>
    <w:rsid w:val="00B569B8"/>
    <w:rsid w:val="00B67A38"/>
    <w:rsid w:val="00B75E17"/>
    <w:rsid w:val="00B76749"/>
    <w:rsid w:val="00B808D9"/>
    <w:rsid w:val="00B84F69"/>
    <w:rsid w:val="00B876EB"/>
    <w:rsid w:val="00B91518"/>
    <w:rsid w:val="00BA67FD"/>
    <w:rsid w:val="00BB7EB1"/>
    <w:rsid w:val="00BC1097"/>
    <w:rsid w:val="00BD451D"/>
    <w:rsid w:val="00BE2068"/>
    <w:rsid w:val="00BE7075"/>
    <w:rsid w:val="00BF1B44"/>
    <w:rsid w:val="00BF312B"/>
    <w:rsid w:val="00BF77B2"/>
    <w:rsid w:val="00C23DCC"/>
    <w:rsid w:val="00C2575F"/>
    <w:rsid w:val="00C25D20"/>
    <w:rsid w:val="00C34083"/>
    <w:rsid w:val="00C47428"/>
    <w:rsid w:val="00C53CD7"/>
    <w:rsid w:val="00C56F1D"/>
    <w:rsid w:val="00C63E46"/>
    <w:rsid w:val="00C65DD5"/>
    <w:rsid w:val="00C7544F"/>
    <w:rsid w:val="00C76741"/>
    <w:rsid w:val="00C80D75"/>
    <w:rsid w:val="00C81008"/>
    <w:rsid w:val="00C81E80"/>
    <w:rsid w:val="00C8427D"/>
    <w:rsid w:val="00C911D7"/>
    <w:rsid w:val="00CA4E76"/>
    <w:rsid w:val="00CC024F"/>
    <w:rsid w:val="00CC2DE8"/>
    <w:rsid w:val="00CC4BCB"/>
    <w:rsid w:val="00CC6032"/>
    <w:rsid w:val="00CD0A0B"/>
    <w:rsid w:val="00CD4088"/>
    <w:rsid w:val="00CF0522"/>
    <w:rsid w:val="00CF1809"/>
    <w:rsid w:val="00CF1D38"/>
    <w:rsid w:val="00D03474"/>
    <w:rsid w:val="00D073EB"/>
    <w:rsid w:val="00D1255D"/>
    <w:rsid w:val="00D1596E"/>
    <w:rsid w:val="00D354B8"/>
    <w:rsid w:val="00D4123B"/>
    <w:rsid w:val="00D463D5"/>
    <w:rsid w:val="00D82FE4"/>
    <w:rsid w:val="00D87171"/>
    <w:rsid w:val="00DA6357"/>
    <w:rsid w:val="00DA6FD0"/>
    <w:rsid w:val="00DB5121"/>
    <w:rsid w:val="00DB7982"/>
    <w:rsid w:val="00DC05C0"/>
    <w:rsid w:val="00DC1674"/>
    <w:rsid w:val="00DC60F9"/>
    <w:rsid w:val="00DD408D"/>
    <w:rsid w:val="00DD68E7"/>
    <w:rsid w:val="00DE26C7"/>
    <w:rsid w:val="00DE5C37"/>
    <w:rsid w:val="00DE71A4"/>
    <w:rsid w:val="00DE7FEE"/>
    <w:rsid w:val="00DF49F9"/>
    <w:rsid w:val="00DF598D"/>
    <w:rsid w:val="00E01FDA"/>
    <w:rsid w:val="00E120A1"/>
    <w:rsid w:val="00E225B2"/>
    <w:rsid w:val="00E4517E"/>
    <w:rsid w:val="00E45FD6"/>
    <w:rsid w:val="00E51065"/>
    <w:rsid w:val="00E525DE"/>
    <w:rsid w:val="00E56807"/>
    <w:rsid w:val="00E65517"/>
    <w:rsid w:val="00E7676B"/>
    <w:rsid w:val="00E84A54"/>
    <w:rsid w:val="00E92835"/>
    <w:rsid w:val="00E92CFC"/>
    <w:rsid w:val="00E97838"/>
    <w:rsid w:val="00EA4A82"/>
    <w:rsid w:val="00EB1F1E"/>
    <w:rsid w:val="00EB2CFD"/>
    <w:rsid w:val="00EB51F7"/>
    <w:rsid w:val="00EB548E"/>
    <w:rsid w:val="00EC17DD"/>
    <w:rsid w:val="00EC1ADD"/>
    <w:rsid w:val="00EC460D"/>
    <w:rsid w:val="00EC4719"/>
    <w:rsid w:val="00ED3FB7"/>
    <w:rsid w:val="00ED40D0"/>
    <w:rsid w:val="00ED4557"/>
    <w:rsid w:val="00ED73E6"/>
    <w:rsid w:val="00EE097B"/>
    <w:rsid w:val="00EE43A8"/>
    <w:rsid w:val="00F05A78"/>
    <w:rsid w:val="00F074EE"/>
    <w:rsid w:val="00F07ED2"/>
    <w:rsid w:val="00F16089"/>
    <w:rsid w:val="00F251C1"/>
    <w:rsid w:val="00F339B0"/>
    <w:rsid w:val="00F35D8D"/>
    <w:rsid w:val="00F52B55"/>
    <w:rsid w:val="00F53070"/>
    <w:rsid w:val="00F55075"/>
    <w:rsid w:val="00F84635"/>
    <w:rsid w:val="00F950F9"/>
    <w:rsid w:val="00F9661F"/>
    <w:rsid w:val="00FA4422"/>
    <w:rsid w:val="00FA54C2"/>
    <w:rsid w:val="00FB218E"/>
    <w:rsid w:val="00FB393E"/>
    <w:rsid w:val="00FB5ED8"/>
    <w:rsid w:val="00FC6974"/>
    <w:rsid w:val="00FD283F"/>
    <w:rsid w:val="00FE04E3"/>
    <w:rsid w:val="00FE4953"/>
    <w:rsid w:val="00FE7F42"/>
    <w:rsid w:val="00FF0C86"/>
    <w:rsid w:val="00FF146C"/>
    <w:rsid w:val="00FF2712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22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  <w:style w:type="paragraph" w:styleId="af7">
    <w:name w:val="List Paragraph"/>
    <w:basedOn w:val="a"/>
    <w:uiPriority w:val="34"/>
    <w:qFormat/>
    <w:rsid w:val="00A67A20"/>
    <w:pPr>
      <w:ind w:left="720"/>
      <w:contextualSpacing/>
    </w:pPr>
  </w:style>
  <w:style w:type="paragraph" w:customStyle="1" w:styleId="22222">
    <w:name w:val="22222"/>
    <w:basedOn w:val="a"/>
    <w:link w:val="222220"/>
    <w:qFormat/>
    <w:rsid w:val="0095531B"/>
    <w:pPr>
      <w:widowControl w:val="0"/>
      <w:autoSpaceDE w:val="0"/>
      <w:autoSpaceDN w:val="0"/>
      <w:adjustRightInd w:val="0"/>
      <w:ind w:right="282" w:firstLine="737"/>
      <w:jc w:val="both"/>
    </w:pPr>
    <w:rPr>
      <w:lang w:eastAsia="uk-UA"/>
    </w:rPr>
  </w:style>
  <w:style w:type="character" w:customStyle="1" w:styleId="222220">
    <w:name w:val="22222 Знак"/>
    <w:basedOn w:val="a0"/>
    <w:link w:val="22222"/>
    <w:rsid w:val="0095531B"/>
    <w:rPr>
      <w:rFonts w:ascii="Times New Roman" w:eastAsia="Times New Roman" w:hAnsi="Times New Roman"/>
      <w:sz w:val="28"/>
      <w:szCs w:val="28"/>
    </w:rPr>
  </w:style>
  <w:style w:type="character" w:styleId="af8">
    <w:name w:val="Emphasis"/>
    <w:basedOn w:val="a0"/>
    <w:uiPriority w:val="20"/>
    <w:qFormat/>
    <w:locked/>
    <w:rsid w:val="001960AF"/>
    <w:rPr>
      <w:i/>
      <w:iCs/>
    </w:rPr>
  </w:style>
  <w:style w:type="table" w:styleId="af9">
    <w:name w:val="Table Grid"/>
    <w:basedOn w:val="a1"/>
    <w:uiPriority w:val="59"/>
    <w:locked/>
    <w:rsid w:val="00B36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99"/>
    <w:qFormat/>
    <w:rsid w:val="00DA6FD0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afb">
    <w:name w:val="Hyperlink"/>
    <w:basedOn w:val="a0"/>
    <w:uiPriority w:val="99"/>
    <w:semiHidden/>
    <w:unhideWhenUsed/>
    <w:rsid w:val="00DA6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22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  <w:style w:type="paragraph" w:styleId="af7">
    <w:name w:val="List Paragraph"/>
    <w:basedOn w:val="a"/>
    <w:uiPriority w:val="34"/>
    <w:qFormat/>
    <w:rsid w:val="00A67A20"/>
    <w:pPr>
      <w:ind w:left="720"/>
      <w:contextualSpacing/>
    </w:pPr>
  </w:style>
  <w:style w:type="paragraph" w:customStyle="1" w:styleId="22222">
    <w:name w:val="22222"/>
    <w:basedOn w:val="a"/>
    <w:link w:val="222220"/>
    <w:qFormat/>
    <w:rsid w:val="0095531B"/>
    <w:pPr>
      <w:widowControl w:val="0"/>
      <w:autoSpaceDE w:val="0"/>
      <w:autoSpaceDN w:val="0"/>
      <w:adjustRightInd w:val="0"/>
      <w:ind w:right="282" w:firstLine="737"/>
      <w:jc w:val="both"/>
    </w:pPr>
    <w:rPr>
      <w:lang w:eastAsia="uk-UA"/>
    </w:rPr>
  </w:style>
  <w:style w:type="character" w:customStyle="1" w:styleId="222220">
    <w:name w:val="22222 Знак"/>
    <w:basedOn w:val="a0"/>
    <w:link w:val="22222"/>
    <w:rsid w:val="0095531B"/>
    <w:rPr>
      <w:rFonts w:ascii="Times New Roman" w:eastAsia="Times New Roman" w:hAnsi="Times New Roman"/>
      <w:sz w:val="28"/>
      <w:szCs w:val="28"/>
    </w:rPr>
  </w:style>
  <w:style w:type="character" w:styleId="af8">
    <w:name w:val="Emphasis"/>
    <w:basedOn w:val="a0"/>
    <w:uiPriority w:val="20"/>
    <w:qFormat/>
    <w:locked/>
    <w:rsid w:val="001960AF"/>
    <w:rPr>
      <w:i/>
      <w:iCs/>
    </w:rPr>
  </w:style>
  <w:style w:type="table" w:styleId="af9">
    <w:name w:val="Table Grid"/>
    <w:basedOn w:val="a1"/>
    <w:uiPriority w:val="59"/>
    <w:locked/>
    <w:rsid w:val="00B36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99"/>
    <w:qFormat/>
    <w:rsid w:val="00DA6FD0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afb">
    <w:name w:val="Hyperlink"/>
    <w:basedOn w:val="a0"/>
    <w:uiPriority w:val="99"/>
    <w:semiHidden/>
    <w:unhideWhenUsed/>
    <w:rsid w:val="00DA6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FC89-BECF-4609-B6C9-DF7A7878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14144</Words>
  <Characters>8063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5</cp:revision>
  <cp:lastPrinted>2022-07-19T11:32:00Z</cp:lastPrinted>
  <dcterms:created xsi:type="dcterms:W3CDTF">2024-08-13T07:32:00Z</dcterms:created>
  <dcterms:modified xsi:type="dcterms:W3CDTF">2024-08-13T08:36:00Z</dcterms:modified>
</cp:coreProperties>
</file>