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530CC" w14:textId="77777777" w:rsidR="00B93C03" w:rsidRPr="009167B5" w:rsidRDefault="00B93C03" w:rsidP="003326B1">
      <w:pPr>
        <w:tabs>
          <w:tab w:val="left" w:pos="4320"/>
        </w:tabs>
        <w:jc w:val="center"/>
      </w:pPr>
      <w:r w:rsidRPr="009167B5">
        <w:object w:dxaOrig="3096" w:dyaOrig="3281" w14:anchorId="5D4B5D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786880712" r:id="rId9"/>
        </w:object>
      </w:r>
    </w:p>
    <w:p w14:paraId="0AFDC0AE" w14:textId="77777777" w:rsidR="00B93C03" w:rsidRPr="009167B5" w:rsidRDefault="00B93C03" w:rsidP="00875EE1">
      <w:pPr>
        <w:jc w:val="center"/>
        <w:rPr>
          <w:sz w:val="16"/>
          <w:szCs w:val="16"/>
        </w:rPr>
      </w:pPr>
    </w:p>
    <w:p w14:paraId="43D57A06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ЛУЦЬКА  МІСЬКА  РАДА</w:t>
      </w:r>
    </w:p>
    <w:p w14:paraId="6FB71576" w14:textId="77777777" w:rsidR="00B93C03" w:rsidRPr="009167B5" w:rsidRDefault="00B93C03" w:rsidP="00875EE1">
      <w:pPr>
        <w:rPr>
          <w:sz w:val="10"/>
          <w:szCs w:val="10"/>
        </w:rPr>
      </w:pPr>
    </w:p>
    <w:p w14:paraId="5DBF558A" w14:textId="77777777" w:rsidR="00B93C03" w:rsidRPr="009167B5" w:rsidRDefault="00B93C03" w:rsidP="00875EE1">
      <w:pPr>
        <w:pStyle w:val="1"/>
        <w:rPr>
          <w:sz w:val="28"/>
          <w:szCs w:val="28"/>
        </w:rPr>
      </w:pPr>
      <w:r w:rsidRPr="009167B5">
        <w:rPr>
          <w:sz w:val="28"/>
          <w:szCs w:val="28"/>
        </w:rPr>
        <w:t>ВИКОНАВЧИЙ КОМІТЕТ</w:t>
      </w:r>
    </w:p>
    <w:p w14:paraId="10416AC6" w14:textId="77777777" w:rsidR="00B93C03" w:rsidRPr="009167B5" w:rsidRDefault="00B93C03" w:rsidP="00875EE1">
      <w:pPr>
        <w:jc w:val="center"/>
        <w:rPr>
          <w:b/>
          <w:bCs w:val="0"/>
          <w:sz w:val="20"/>
          <w:szCs w:val="20"/>
        </w:rPr>
      </w:pPr>
    </w:p>
    <w:p w14:paraId="38A9E707" w14:textId="77777777" w:rsidR="00B93C03" w:rsidRPr="009167B5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9167B5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6910BAC0" w14:textId="77777777" w:rsidR="00B93C03" w:rsidRPr="009167B5" w:rsidRDefault="00B93C03" w:rsidP="00875EE1">
      <w:pPr>
        <w:jc w:val="center"/>
        <w:rPr>
          <w:bCs w:val="0"/>
          <w:sz w:val="40"/>
          <w:szCs w:val="40"/>
        </w:rPr>
      </w:pPr>
    </w:p>
    <w:p w14:paraId="41D95554" w14:textId="77777777" w:rsidR="009C7148" w:rsidRPr="009167B5" w:rsidRDefault="00B93C03" w:rsidP="00875EE1">
      <w:pPr>
        <w:tabs>
          <w:tab w:val="left" w:pos="4687"/>
        </w:tabs>
        <w:jc w:val="both"/>
        <w:rPr>
          <w:u w:val="single"/>
        </w:rPr>
      </w:pPr>
      <w:r w:rsidRPr="009167B5">
        <w:rPr>
          <w:sz w:val="24"/>
        </w:rPr>
        <w:t>________________</w:t>
      </w:r>
      <w:r w:rsidR="003326B1" w:rsidRPr="009167B5">
        <w:rPr>
          <w:sz w:val="24"/>
        </w:rPr>
        <w:t>_</w:t>
      </w:r>
      <w:r w:rsidRPr="009167B5">
        <w:rPr>
          <w:sz w:val="24"/>
        </w:rPr>
        <w:t xml:space="preserve">                                      Луцьк      </w:t>
      </w:r>
      <w:r w:rsidR="008F1127" w:rsidRPr="009167B5">
        <w:rPr>
          <w:sz w:val="24"/>
        </w:rPr>
        <w:t xml:space="preserve">                              </w:t>
      </w:r>
      <w:r w:rsidRPr="009167B5">
        <w:rPr>
          <w:sz w:val="24"/>
        </w:rPr>
        <w:t xml:space="preserve"> </w:t>
      </w:r>
      <w:r w:rsidR="003326B1" w:rsidRPr="009167B5">
        <w:rPr>
          <w:sz w:val="24"/>
        </w:rPr>
        <w:t xml:space="preserve"> </w:t>
      </w:r>
      <w:r w:rsidRPr="009167B5">
        <w:rPr>
          <w:sz w:val="24"/>
        </w:rPr>
        <w:t>№ _____________</w:t>
      </w:r>
      <w:r w:rsidRPr="009167B5">
        <w:rPr>
          <w:u w:val="single"/>
        </w:rPr>
        <w:t xml:space="preserve"> </w:t>
      </w:r>
    </w:p>
    <w:p w14:paraId="49AB61D7" w14:textId="77777777" w:rsidR="00917FE8" w:rsidRPr="009167B5" w:rsidRDefault="00917FE8" w:rsidP="00192BB0">
      <w:pPr>
        <w:rPr>
          <w:sz w:val="24"/>
        </w:rPr>
      </w:pPr>
    </w:p>
    <w:p w14:paraId="4ED54547" w14:textId="6AF53F53" w:rsidR="00530086" w:rsidRDefault="00847A68" w:rsidP="00530086">
      <w:r w:rsidRPr="00EA024B">
        <w:t>Про</w:t>
      </w:r>
      <w:r w:rsidRPr="00AB2C18">
        <w:rPr>
          <w:rFonts w:ascii="Arial" w:hAnsi="Arial" w:cs="Arial"/>
        </w:rPr>
        <w:t xml:space="preserve"> </w:t>
      </w:r>
      <w:r>
        <w:t>режим роботи</w:t>
      </w:r>
      <w:r w:rsidR="00CD2E6A" w:rsidRPr="00CD2E6A">
        <w:t xml:space="preserve"> </w:t>
      </w:r>
      <w:r w:rsidR="00CD2E6A">
        <w:t>магазину</w:t>
      </w:r>
    </w:p>
    <w:p w14:paraId="65D5D979" w14:textId="68C4909D" w:rsidR="00CC30D2" w:rsidRDefault="005260F0" w:rsidP="00847A68">
      <w:r>
        <w:t>«</w:t>
      </w:r>
      <w:r w:rsidR="00370E02">
        <w:t>Салют</w:t>
      </w:r>
      <w:r>
        <w:t>»</w:t>
      </w:r>
      <w:r w:rsidR="00370E02">
        <w:t xml:space="preserve"> </w:t>
      </w:r>
      <w:r w:rsidR="0034071B">
        <w:t xml:space="preserve">на </w:t>
      </w:r>
      <w:r w:rsidR="00EF6D26">
        <w:t>вул.</w:t>
      </w:r>
      <w:r w:rsidR="00951007">
        <w:t> </w:t>
      </w:r>
      <w:r w:rsidR="001254D8">
        <w:t>Кравчука, 46</w:t>
      </w:r>
      <w:r w:rsidR="005958D9"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 w:rsidR="00EF6D26">
        <w:t>Д</w:t>
      </w:r>
      <w:r w:rsidR="00370E02">
        <w:t xml:space="preserve"> </w:t>
      </w:r>
    </w:p>
    <w:p w14:paraId="46066C2B" w14:textId="77777777" w:rsidR="00192BB0" w:rsidRPr="005253D9" w:rsidRDefault="00192BB0" w:rsidP="00847A68">
      <w:pPr>
        <w:rPr>
          <w:sz w:val="24"/>
        </w:rPr>
      </w:pPr>
    </w:p>
    <w:p w14:paraId="7F7099AA" w14:textId="7A4F7887" w:rsidR="0034071B" w:rsidRPr="00EF6D26" w:rsidRDefault="0034071B" w:rsidP="005764E5">
      <w:pPr>
        <w:ind w:firstLine="567"/>
        <w:jc w:val="both"/>
        <w:rPr>
          <w:szCs w:val="28"/>
        </w:rPr>
      </w:pPr>
      <w:r w:rsidRPr="00EF6D26">
        <w:rPr>
          <w:szCs w:val="28"/>
        </w:rPr>
        <w:t>У зв’язку зі зв</w:t>
      </w:r>
      <w:r w:rsidR="003E45C9" w:rsidRPr="00EF6D26">
        <w:rPr>
          <w:szCs w:val="28"/>
        </w:rPr>
        <w:t xml:space="preserve">ерненням </w:t>
      </w:r>
      <w:r w:rsidR="00370E02" w:rsidRPr="00EF6D26">
        <w:rPr>
          <w:szCs w:val="28"/>
        </w:rPr>
        <w:t xml:space="preserve">ПП </w:t>
      </w:r>
      <w:r w:rsidR="00B20722" w:rsidRPr="00EF6D26">
        <w:rPr>
          <w:szCs w:val="28"/>
        </w:rPr>
        <w:t>«</w:t>
      </w:r>
      <w:r w:rsidR="00370E02" w:rsidRPr="00EF6D26">
        <w:rPr>
          <w:szCs w:val="28"/>
        </w:rPr>
        <w:t>ТД</w:t>
      </w:r>
      <w:r w:rsidR="00B20722" w:rsidRPr="00EF6D26">
        <w:rPr>
          <w:szCs w:val="28"/>
        </w:rPr>
        <w:t xml:space="preserve"> “</w:t>
      </w:r>
      <w:r w:rsidR="00370E02" w:rsidRPr="00EF6D26">
        <w:rPr>
          <w:szCs w:val="28"/>
        </w:rPr>
        <w:t>Салют</w:t>
      </w:r>
      <w:r w:rsidR="00B20722" w:rsidRPr="00EF6D26">
        <w:rPr>
          <w:szCs w:val="28"/>
        </w:rPr>
        <w:t>”</w:t>
      </w:r>
      <w:r w:rsidR="00AB52B5" w:rsidRPr="00EF6D26">
        <w:rPr>
          <w:szCs w:val="28"/>
        </w:rPr>
        <w:t xml:space="preserve">» </w:t>
      </w:r>
      <w:r w:rsidRPr="00EF6D26">
        <w:rPr>
          <w:szCs w:val="28"/>
        </w:rPr>
        <w:t xml:space="preserve">щодо встановлення режиму роботи </w:t>
      </w:r>
      <w:r w:rsidR="009028AB" w:rsidRPr="00EF6D26">
        <w:rPr>
          <w:szCs w:val="28"/>
        </w:rPr>
        <w:t>магазину «</w:t>
      </w:r>
      <w:r w:rsidR="00DC7318" w:rsidRPr="00EF6D26">
        <w:rPr>
          <w:szCs w:val="28"/>
        </w:rPr>
        <w:t>Салют</w:t>
      </w:r>
      <w:r w:rsidR="00AB52B5" w:rsidRPr="00EF6D26">
        <w:rPr>
          <w:szCs w:val="28"/>
        </w:rPr>
        <w:t xml:space="preserve">» </w:t>
      </w:r>
      <w:r w:rsidR="001254D8">
        <w:rPr>
          <w:szCs w:val="28"/>
        </w:rPr>
        <w:t>на вул. Кравчука, 46</w:t>
      </w:r>
      <w:r w:rsidR="001254D8"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 w:rsidR="00EF6D26" w:rsidRPr="00EF6D26">
        <w:rPr>
          <w:szCs w:val="28"/>
        </w:rPr>
        <w:t>Д</w:t>
      </w:r>
      <w:r w:rsidRPr="00EF6D26">
        <w:rPr>
          <w:szCs w:val="28"/>
        </w:rPr>
        <w:t xml:space="preserve">, керуючись статтями 30, 59 Закону України «Про місцеве самоврядування в Україні», </w:t>
      </w:r>
      <w:r w:rsidR="00EF6D26" w:rsidRPr="00EF6D26">
        <w:rPr>
          <w:szCs w:val="28"/>
        </w:rPr>
        <w:t>статтею 32 Закону України «Про систему громадського здоров</w:t>
      </w:r>
      <w:r w:rsidR="00EF6D26" w:rsidRPr="00EF6D26">
        <w:rPr>
          <w:szCs w:val="28"/>
          <w:lang w:val="en-US"/>
        </w:rPr>
        <w:t>’</w:t>
      </w:r>
      <w:r w:rsidR="00EF6D26" w:rsidRPr="00EF6D26">
        <w:rPr>
          <w:szCs w:val="28"/>
        </w:rPr>
        <w:t>я»,</w:t>
      </w:r>
      <w:r w:rsidR="00AC7283" w:rsidRPr="00EF6D26">
        <w:rPr>
          <w:szCs w:val="28"/>
        </w:rPr>
        <w:t xml:space="preserve"> рішенням</w:t>
      </w:r>
      <w:r w:rsidRPr="00EF6D26">
        <w:rPr>
          <w:szCs w:val="28"/>
        </w:rPr>
        <w:t xml:space="preserve"> Луцької міської ради від</w:t>
      </w:r>
      <w:r w:rsidR="00530086" w:rsidRPr="00EF6D26">
        <w:rPr>
          <w:szCs w:val="28"/>
        </w:rPr>
        <w:t xml:space="preserve"> </w:t>
      </w:r>
      <w:r w:rsidR="0089527F" w:rsidRPr="00EF6D26">
        <w:rPr>
          <w:szCs w:val="28"/>
        </w:rPr>
        <w:t>31.08.2022 № 34</w:t>
      </w:r>
      <w:r w:rsidR="00530086" w:rsidRPr="00EF6D26">
        <w:rPr>
          <w:szCs w:val="28"/>
        </w:rPr>
        <w:t xml:space="preserve">/55 «Про </w:t>
      </w:r>
      <w:r w:rsidR="00532436">
        <w:rPr>
          <w:szCs w:val="28"/>
        </w:rPr>
        <w:t>затвердження Правил</w:t>
      </w:r>
      <w:bookmarkStart w:id="0" w:name="_GoBack"/>
      <w:bookmarkEnd w:id="0"/>
      <w:r w:rsidR="00530086" w:rsidRPr="00EF6D26">
        <w:rPr>
          <w:szCs w:val="28"/>
        </w:rPr>
        <w:t xml:space="preserve"> додержання тиші в громадських місцях на території Луцької міської територіальної громади»</w:t>
      </w:r>
      <w:r w:rsidRPr="00EF6D26">
        <w:rPr>
          <w:szCs w:val="28"/>
        </w:rPr>
        <w:t>, виконавчий комітет міської ради</w:t>
      </w:r>
    </w:p>
    <w:p w14:paraId="1DC40C1E" w14:textId="77777777" w:rsidR="00847A68" w:rsidRPr="00192BB0" w:rsidRDefault="00847A68" w:rsidP="00847A68">
      <w:pPr>
        <w:ind w:firstLine="709"/>
        <w:jc w:val="both"/>
        <w:rPr>
          <w:sz w:val="16"/>
          <w:szCs w:val="16"/>
        </w:rPr>
      </w:pPr>
    </w:p>
    <w:p w14:paraId="05118A08" w14:textId="77777777" w:rsidR="00847A68" w:rsidRDefault="00847A68" w:rsidP="00847A68">
      <w:pPr>
        <w:rPr>
          <w:szCs w:val="28"/>
        </w:rPr>
      </w:pPr>
      <w:r>
        <w:rPr>
          <w:szCs w:val="28"/>
        </w:rPr>
        <w:t>ВИРІШИ</w:t>
      </w:r>
      <w:r w:rsidRPr="000E4048">
        <w:rPr>
          <w:szCs w:val="28"/>
        </w:rPr>
        <w:t>В:</w:t>
      </w:r>
    </w:p>
    <w:p w14:paraId="0CE9120D" w14:textId="77777777" w:rsidR="00847A68" w:rsidRPr="00192BB0" w:rsidRDefault="00847A68" w:rsidP="00847A68">
      <w:pPr>
        <w:rPr>
          <w:sz w:val="16"/>
          <w:szCs w:val="16"/>
        </w:rPr>
      </w:pPr>
    </w:p>
    <w:p w14:paraId="11C5F00C" w14:textId="70D1306B" w:rsidR="00EF6D26" w:rsidRPr="00EF6D26" w:rsidRDefault="00E152E6" w:rsidP="00EF6D26">
      <w:pPr>
        <w:ind w:firstLine="567"/>
        <w:jc w:val="both"/>
        <w:rPr>
          <w:szCs w:val="28"/>
        </w:rPr>
      </w:pPr>
      <w:r w:rsidRPr="00EF6D26">
        <w:rPr>
          <w:spacing w:val="-2"/>
          <w:szCs w:val="28"/>
        </w:rPr>
        <w:t xml:space="preserve">1. Встановити </w:t>
      </w:r>
      <w:r w:rsidR="006C66AC" w:rsidRPr="00EF6D26">
        <w:rPr>
          <w:szCs w:val="28"/>
        </w:rPr>
        <w:t>п</w:t>
      </w:r>
      <w:r w:rsidR="006A752B" w:rsidRPr="00EF6D26">
        <w:rPr>
          <w:szCs w:val="28"/>
        </w:rPr>
        <w:t xml:space="preserve">о </w:t>
      </w:r>
      <w:r w:rsidR="00EF6D26" w:rsidRPr="00EF6D26">
        <w:rPr>
          <w:szCs w:val="28"/>
        </w:rPr>
        <w:t>11.09</w:t>
      </w:r>
      <w:r w:rsidR="000730AB">
        <w:rPr>
          <w:szCs w:val="28"/>
        </w:rPr>
        <w:t>.2025</w:t>
      </w:r>
      <w:r w:rsidR="0078733D" w:rsidRPr="00EF6D26">
        <w:rPr>
          <w:szCs w:val="28"/>
        </w:rPr>
        <w:t xml:space="preserve"> </w:t>
      </w:r>
      <w:r w:rsidR="00847A68" w:rsidRPr="00EF6D26">
        <w:rPr>
          <w:spacing w:val="-2"/>
          <w:szCs w:val="28"/>
        </w:rPr>
        <w:t xml:space="preserve">режим роботи </w:t>
      </w:r>
      <w:r w:rsidR="00AB52B5" w:rsidRPr="00EF6D26">
        <w:rPr>
          <w:spacing w:val="-2"/>
          <w:szCs w:val="28"/>
        </w:rPr>
        <w:t>з 07</w:t>
      </w:r>
      <w:r w:rsidR="007A7E25" w:rsidRPr="00EF6D26">
        <w:rPr>
          <w:spacing w:val="-2"/>
          <w:szCs w:val="28"/>
        </w:rPr>
        <w:t>.00 до 2</w:t>
      </w:r>
      <w:r w:rsidR="00AB52B5" w:rsidRPr="00EF6D26">
        <w:rPr>
          <w:spacing w:val="-2"/>
          <w:szCs w:val="28"/>
        </w:rPr>
        <w:t>3</w:t>
      </w:r>
      <w:r w:rsidR="0034071B" w:rsidRPr="00EF6D26">
        <w:rPr>
          <w:spacing w:val="-2"/>
          <w:szCs w:val="28"/>
        </w:rPr>
        <w:t>.00</w:t>
      </w:r>
      <w:r w:rsidR="00AB52B5" w:rsidRPr="00EF6D26">
        <w:rPr>
          <w:spacing w:val="-2"/>
          <w:szCs w:val="28"/>
        </w:rPr>
        <w:t xml:space="preserve"> магазину </w:t>
      </w:r>
      <w:r w:rsidR="000F3E28" w:rsidRPr="00EF6D26">
        <w:rPr>
          <w:spacing w:val="-2"/>
          <w:szCs w:val="28"/>
        </w:rPr>
        <w:t xml:space="preserve">               </w:t>
      </w:r>
      <w:r w:rsidR="00DC7318" w:rsidRPr="00EF6D26">
        <w:rPr>
          <w:spacing w:val="-2"/>
          <w:szCs w:val="28"/>
        </w:rPr>
        <w:t>«Салют</w:t>
      </w:r>
      <w:r w:rsidR="0034071B" w:rsidRPr="00EF6D26">
        <w:rPr>
          <w:spacing w:val="-2"/>
          <w:szCs w:val="28"/>
        </w:rPr>
        <w:t>» на</w:t>
      </w:r>
      <w:r w:rsidR="00EF6D26" w:rsidRPr="00EF6D26">
        <w:rPr>
          <w:spacing w:val="-2"/>
          <w:szCs w:val="28"/>
        </w:rPr>
        <w:t xml:space="preserve"> вул. Кравчука</w:t>
      </w:r>
      <w:r w:rsidR="00072A44" w:rsidRPr="00EF6D26">
        <w:rPr>
          <w:spacing w:val="-2"/>
          <w:szCs w:val="28"/>
        </w:rPr>
        <w:t>,</w:t>
      </w:r>
      <w:r w:rsidR="001254D8">
        <w:rPr>
          <w:spacing w:val="-2"/>
          <w:szCs w:val="28"/>
        </w:rPr>
        <w:t> 46</w:t>
      </w:r>
      <w:r w:rsidR="001254D8">
        <w:rPr>
          <w:rFonts w:ascii="Arial" w:hAnsi="Arial" w:cs="Arial"/>
          <w:color w:val="4D5156"/>
          <w:sz w:val="21"/>
          <w:szCs w:val="21"/>
          <w:shd w:val="clear" w:color="auto" w:fill="FFFFFF"/>
        </w:rPr>
        <w:t>–</w:t>
      </w:r>
      <w:r w:rsidR="00EF6D26" w:rsidRPr="00EF6D26">
        <w:rPr>
          <w:spacing w:val="-2"/>
          <w:szCs w:val="28"/>
        </w:rPr>
        <w:t>Д</w:t>
      </w:r>
      <w:r w:rsidR="00072A44" w:rsidRPr="00EF6D26">
        <w:rPr>
          <w:spacing w:val="-2"/>
          <w:szCs w:val="28"/>
        </w:rPr>
        <w:t xml:space="preserve"> </w:t>
      </w:r>
      <w:r w:rsidR="005A5819" w:rsidRPr="00EF6D26">
        <w:rPr>
          <w:szCs w:val="28"/>
        </w:rPr>
        <w:t>із забороною продажу з 07.00 до 08.00 та з 22</w:t>
      </w:r>
      <w:r w:rsidR="00CA1AA6" w:rsidRPr="00EF6D26">
        <w:rPr>
          <w:szCs w:val="28"/>
        </w:rPr>
        <w:t>.00</w:t>
      </w:r>
      <w:r w:rsidR="005A5819" w:rsidRPr="00EF6D26">
        <w:rPr>
          <w:szCs w:val="28"/>
        </w:rPr>
        <w:t xml:space="preserve"> до 23.00</w:t>
      </w:r>
      <w:r w:rsidR="00CA1AA6" w:rsidRPr="00EF6D26">
        <w:rPr>
          <w:szCs w:val="28"/>
        </w:rPr>
        <w:t xml:space="preserve"> пива (крім безалкогольного), алкогольних, слабоал</w:t>
      </w:r>
      <w:r w:rsidR="00EF6D26" w:rsidRPr="00EF6D26">
        <w:rPr>
          <w:szCs w:val="28"/>
        </w:rPr>
        <w:t>когольних напоїв, вин столових за умови дотримання заходів безпеки під час сигналу «Повітряна тривога» на період воєнного стану.</w:t>
      </w:r>
    </w:p>
    <w:p w14:paraId="4095D7B7" w14:textId="77777777" w:rsidR="00847A68" w:rsidRPr="00EF6D26" w:rsidRDefault="00847A68" w:rsidP="00192BB0">
      <w:pPr>
        <w:ind w:firstLine="567"/>
        <w:jc w:val="both"/>
        <w:rPr>
          <w:szCs w:val="28"/>
        </w:rPr>
      </w:pPr>
      <w:r w:rsidRPr="00EF6D26">
        <w:rPr>
          <w:szCs w:val="28"/>
        </w:rPr>
        <w:t>2. Зобов’язати:</w:t>
      </w:r>
    </w:p>
    <w:p w14:paraId="4F815FAC" w14:textId="32277999" w:rsidR="00847A68" w:rsidRPr="00EF6D26" w:rsidRDefault="00847A68" w:rsidP="00192BB0">
      <w:pPr>
        <w:tabs>
          <w:tab w:val="left" w:pos="1080"/>
        </w:tabs>
        <w:ind w:firstLine="567"/>
        <w:jc w:val="both"/>
        <w:rPr>
          <w:bCs w:val="0"/>
          <w:szCs w:val="28"/>
          <w:lang w:eastAsia="x-none"/>
        </w:rPr>
      </w:pPr>
      <w:r w:rsidRPr="00EF6D26">
        <w:rPr>
          <w:bCs w:val="0"/>
          <w:szCs w:val="28"/>
          <w:lang w:eastAsia="x-none"/>
        </w:rPr>
        <w:t>2.1.</w:t>
      </w:r>
      <w:r w:rsidR="000946C6" w:rsidRPr="00EF6D26">
        <w:rPr>
          <w:bCs w:val="0"/>
          <w:szCs w:val="28"/>
          <w:lang w:eastAsia="x-none"/>
        </w:rPr>
        <w:t> </w:t>
      </w:r>
      <w:r w:rsidR="00B97DB6" w:rsidRPr="00EF6D26">
        <w:rPr>
          <w:szCs w:val="28"/>
        </w:rPr>
        <w:t xml:space="preserve">ПП </w:t>
      </w:r>
      <w:r w:rsidR="007955CC" w:rsidRPr="00EF6D26">
        <w:rPr>
          <w:szCs w:val="28"/>
        </w:rPr>
        <w:t>«</w:t>
      </w:r>
      <w:r w:rsidR="00B97DB6" w:rsidRPr="00EF6D26">
        <w:rPr>
          <w:szCs w:val="28"/>
        </w:rPr>
        <w:t>ТД</w:t>
      </w:r>
      <w:r w:rsidR="00767494" w:rsidRPr="00EF6D26">
        <w:rPr>
          <w:szCs w:val="28"/>
        </w:rPr>
        <w:t xml:space="preserve"> </w:t>
      </w:r>
      <w:r w:rsidR="007955CC" w:rsidRPr="00EF6D26">
        <w:rPr>
          <w:szCs w:val="28"/>
        </w:rPr>
        <w:t>“</w:t>
      </w:r>
      <w:r w:rsidR="00B97DB6" w:rsidRPr="00EF6D26">
        <w:rPr>
          <w:szCs w:val="28"/>
        </w:rPr>
        <w:t>Салют</w:t>
      </w:r>
      <w:r w:rsidR="007955CC" w:rsidRPr="00EF6D26">
        <w:rPr>
          <w:szCs w:val="28"/>
        </w:rPr>
        <w:t>”</w:t>
      </w:r>
      <w:r w:rsidR="00AB52B5" w:rsidRPr="00EF6D26">
        <w:rPr>
          <w:szCs w:val="28"/>
        </w:rPr>
        <w:t>»</w:t>
      </w:r>
      <w:r w:rsidR="00F16DD7" w:rsidRPr="00EF6D26">
        <w:rPr>
          <w:szCs w:val="28"/>
        </w:rPr>
        <w:t xml:space="preserve"> </w:t>
      </w:r>
      <w:r w:rsidRPr="00EF6D26">
        <w:rPr>
          <w:bCs w:val="0"/>
          <w:szCs w:val="28"/>
          <w:lang w:eastAsia="x-none"/>
        </w:rPr>
        <w:t>забезпечити дотримання вимог чинного законодавства та норм громадського порядку в закладі торгівлі.</w:t>
      </w:r>
    </w:p>
    <w:p w14:paraId="31401B4F" w14:textId="77777777" w:rsidR="00847A68" w:rsidRPr="00EF6D26" w:rsidRDefault="00847A68" w:rsidP="00192BB0">
      <w:pPr>
        <w:ind w:firstLine="567"/>
        <w:jc w:val="both"/>
        <w:rPr>
          <w:szCs w:val="28"/>
        </w:rPr>
      </w:pPr>
      <w:r w:rsidRPr="00EF6D26">
        <w:rPr>
          <w:szCs w:val="28"/>
        </w:rPr>
        <w:t xml:space="preserve">2.2. Департамент муніципальної варти міської ради, </w:t>
      </w:r>
      <w:r w:rsidR="00907E2A" w:rsidRPr="00EF6D26">
        <w:rPr>
          <w:szCs w:val="28"/>
        </w:rPr>
        <w:t>Луцьке районне управління поліції ГУ НП у Волинській області</w:t>
      </w:r>
      <w:r w:rsidRPr="00EF6D26">
        <w:rPr>
          <w:szCs w:val="28"/>
        </w:rPr>
        <w:t>, управління патрульної поліції у Волинській області Департаменту патрульної поліції НП України здійснювати контроль за дотриманням встановленого режиму роботи закладу.</w:t>
      </w:r>
    </w:p>
    <w:p w14:paraId="036466AB" w14:textId="4353DC6E" w:rsidR="00847A68" w:rsidRPr="00EF6D26" w:rsidRDefault="00847A68" w:rsidP="00192BB0">
      <w:pPr>
        <w:ind w:firstLine="567"/>
        <w:jc w:val="both"/>
        <w:rPr>
          <w:szCs w:val="28"/>
        </w:rPr>
      </w:pPr>
      <w:r w:rsidRPr="00EF6D26">
        <w:rPr>
          <w:szCs w:val="28"/>
        </w:rPr>
        <w:t>3. Контроль за виконанням рішення покласти на заступника міського голови</w:t>
      </w:r>
      <w:r w:rsidR="00B206A9" w:rsidRPr="00EF6D26">
        <w:rPr>
          <w:szCs w:val="28"/>
        </w:rPr>
        <w:t xml:space="preserve"> </w:t>
      </w:r>
      <w:r w:rsidR="009029A1" w:rsidRPr="00EF6D26">
        <w:rPr>
          <w:szCs w:val="28"/>
        </w:rPr>
        <w:t>Ірину Чебелюк</w:t>
      </w:r>
      <w:r w:rsidRPr="00EF6D26">
        <w:rPr>
          <w:szCs w:val="28"/>
        </w:rPr>
        <w:t>.</w:t>
      </w:r>
    </w:p>
    <w:p w14:paraId="033C3571" w14:textId="77777777" w:rsidR="007955CC" w:rsidRPr="000E4048" w:rsidRDefault="007955CC" w:rsidP="00192BB0">
      <w:pPr>
        <w:ind w:firstLine="567"/>
        <w:jc w:val="both"/>
        <w:rPr>
          <w:szCs w:val="28"/>
        </w:rPr>
      </w:pPr>
    </w:p>
    <w:p w14:paraId="1327738F" w14:textId="08F165EA" w:rsidR="005253D9" w:rsidRPr="00251799" w:rsidRDefault="005253D9" w:rsidP="00847A68">
      <w:pPr>
        <w:jc w:val="both"/>
        <w:rPr>
          <w:sz w:val="24"/>
        </w:rPr>
      </w:pPr>
    </w:p>
    <w:p w14:paraId="3A8D85FA" w14:textId="3B561977" w:rsidR="00847A6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Міський голова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Pr="000E4048">
        <w:rPr>
          <w:szCs w:val="28"/>
        </w:rPr>
        <w:t>Ігор ПОЛІЩУК</w:t>
      </w:r>
    </w:p>
    <w:p w14:paraId="711BB382" w14:textId="77777777" w:rsidR="00810B4D" w:rsidRPr="006106A5" w:rsidRDefault="00810B4D" w:rsidP="00847A68">
      <w:pPr>
        <w:tabs>
          <w:tab w:val="left" w:pos="6663"/>
        </w:tabs>
        <w:jc w:val="both"/>
        <w:rPr>
          <w:sz w:val="24"/>
        </w:rPr>
      </w:pPr>
    </w:p>
    <w:p w14:paraId="6259A5DB" w14:textId="77777777" w:rsidR="00847A68" w:rsidRPr="006106A5" w:rsidRDefault="00847A68" w:rsidP="00847A68">
      <w:pPr>
        <w:tabs>
          <w:tab w:val="left" w:pos="6663"/>
        </w:tabs>
        <w:jc w:val="both"/>
        <w:rPr>
          <w:sz w:val="24"/>
        </w:rPr>
      </w:pPr>
    </w:p>
    <w:p w14:paraId="243C9AD3" w14:textId="77777777" w:rsidR="00847A68" w:rsidRPr="000E4048" w:rsidRDefault="00847A68" w:rsidP="00847A68">
      <w:pPr>
        <w:tabs>
          <w:tab w:val="left" w:pos="6663"/>
        </w:tabs>
        <w:jc w:val="both"/>
        <w:rPr>
          <w:szCs w:val="28"/>
        </w:rPr>
      </w:pPr>
      <w:r w:rsidRPr="000E4048">
        <w:rPr>
          <w:szCs w:val="28"/>
        </w:rPr>
        <w:t>Заступник міського голови,</w:t>
      </w:r>
    </w:p>
    <w:p w14:paraId="5C41A159" w14:textId="2FDF7FAD" w:rsidR="005253D9" w:rsidRDefault="00847A68" w:rsidP="00251799">
      <w:pPr>
        <w:tabs>
          <w:tab w:val="left" w:pos="6663"/>
          <w:tab w:val="left" w:pos="7088"/>
        </w:tabs>
        <w:jc w:val="both"/>
        <w:rPr>
          <w:szCs w:val="28"/>
        </w:rPr>
      </w:pPr>
      <w:r w:rsidRPr="000E4048">
        <w:rPr>
          <w:szCs w:val="28"/>
        </w:rPr>
        <w:t xml:space="preserve">керуючий справами виконкому </w:t>
      </w:r>
      <w:r w:rsidRPr="000E4048">
        <w:rPr>
          <w:szCs w:val="28"/>
        </w:rPr>
        <w:tab/>
      </w:r>
      <w:r w:rsidR="00192BB0">
        <w:rPr>
          <w:szCs w:val="28"/>
        </w:rPr>
        <w:tab/>
      </w:r>
      <w:r w:rsidR="005253D9">
        <w:rPr>
          <w:szCs w:val="28"/>
        </w:rPr>
        <w:t>Юрій ВЕРБИЧ</w:t>
      </w:r>
    </w:p>
    <w:p w14:paraId="2C31D622" w14:textId="77777777" w:rsidR="005253D9" w:rsidRPr="005253D9" w:rsidRDefault="005253D9" w:rsidP="00251799">
      <w:pPr>
        <w:tabs>
          <w:tab w:val="left" w:pos="6663"/>
          <w:tab w:val="left" w:pos="7088"/>
        </w:tabs>
        <w:jc w:val="both"/>
        <w:rPr>
          <w:szCs w:val="28"/>
        </w:rPr>
      </w:pPr>
    </w:p>
    <w:p w14:paraId="505B6555" w14:textId="77777777" w:rsidR="00847A68" w:rsidRDefault="001B0E93" w:rsidP="00192BB0">
      <w:pPr>
        <w:tabs>
          <w:tab w:val="left" w:pos="7088"/>
        </w:tabs>
        <w:rPr>
          <w:sz w:val="24"/>
          <w:lang w:val="ru-RU"/>
        </w:rPr>
      </w:pPr>
      <w:r>
        <w:rPr>
          <w:sz w:val="24"/>
          <w:lang w:val="ru-RU"/>
        </w:rPr>
        <w:t>Смаль</w:t>
      </w:r>
      <w:r w:rsidR="00847A68" w:rsidRPr="00B72ADF">
        <w:rPr>
          <w:sz w:val="24"/>
          <w:lang w:val="ru-RU"/>
        </w:rPr>
        <w:t xml:space="preserve"> 777</w:t>
      </w:r>
      <w:r w:rsidR="00847A68">
        <w:rPr>
          <w:sz w:val="24"/>
          <w:lang w:val="ru-RU"/>
        </w:rPr>
        <w:t> </w:t>
      </w:r>
      <w:r>
        <w:rPr>
          <w:sz w:val="24"/>
          <w:lang w:val="ru-RU"/>
        </w:rPr>
        <w:t>955</w:t>
      </w:r>
    </w:p>
    <w:sectPr w:rsidR="00847A68" w:rsidSect="00192BB0">
      <w:headerReference w:type="even" r:id="rId10"/>
      <w:headerReference w:type="default" r:id="rId11"/>
      <w:pgSz w:w="11907" w:h="16840" w:code="9"/>
      <w:pgMar w:top="567" w:right="567" w:bottom="1134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52CE0" w14:textId="77777777" w:rsidR="0079211F" w:rsidRDefault="0079211F">
      <w:r>
        <w:separator/>
      </w:r>
    </w:p>
  </w:endnote>
  <w:endnote w:type="continuationSeparator" w:id="0">
    <w:p w14:paraId="06E5E870" w14:textId="77777777" w:rsidR="0079211F" w:rsidRDefault="00792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82B50" w14:textId="77777777" w:rsidR="0079211F" w:rsidRDefault="0079211F">
      <w:r>
        <w:separator/>
      </w:r>
    </w:p>
  </w:footnote>
  <w:footnote w:type="continuationSeparator" w:id="0">
    <w:p w14:paraId="0998A918" w14:textId="77777777" w:rsidR="0079211F" w:rsidRDefault="007921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7D5F6" w14:textId="77777777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5682612" w14:textId="77777777" w:rsidR="003326B1" w:rsidRDefault="003326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C3542" w14:textId="4087D771" w:rsidR="003326B1" w:rsidRDefault="003326B1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F6D26">
      <w:rPr>
        <w:rStyle w:val="a4"/>
        <w:noProof/>
      </w:rPr>
      <w:t>2</w:t>
    </w:r>
    <w:r>
      <w:rPr>
        <w:rStyle w:val="a4"/>
      </w:rPr>
      <w:fldChar w:fldCharType="end"/>
    </w:r>
  </w:p>
  <w:p w14:paraId="35F41226" w14:textId="77777777" w:rsidR="003326B1" w:rsidRDefault="003326B1">
    <w:pPr>
      <w:pStyle w:val="a3"/>
    </w:pPr>
  </w:p>
  <w:p w14:paraId="6F69083B" w14:textId="77777777" w:rsidR="00230A6A" w:rsidRPr="00230A6A" w:rsidRDefault="00230A6A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871"/>
        </w:tabs>
        <w:ind w:left="871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1591"/>
        </w:tabs>
        <w:ind w:left="15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311"/>
        </w:tabs>
        <w:ind w:left="23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1"/>
        </w:tabs>
        <w:ind w:left="303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1"/>
        </w:tabs>
        <w:ind w:left="37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471"/>
        </w:tabs>
        <w:ind w:left="44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1"/>
        </w:tabs>
        <w:ind w:left="519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1"/>
        </w:tabs>
        <w:ind w:left="59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631"/>
        </w:tabs>
        <w:ind w:left="6631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0A567D5"/>
    <w:multiLevelType w:val="hybridMultilevel"/>
    <w:tmpl w:val="6094A498"/>
    <w:lvl w:ilvl="0" w:tplc="130623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7" w15:restartNumberingAfterBreak="0">
    <w:nsid w:val="4149424C"/>
    <w:multiLevelType w:val="singleLevel"/>
    <w:tmpl w:val="2C147554"/>
    <w:lvl w:ilvl="0">
      <w:start w:val="1"/>
      <w:numFmt w:val="decimal"/>
      <w:lvlText w:val="%1."/>
      <w:lvlJc w:val="left"/>
      <w:pPr>
        <w:tabs>
          <w:tab w:val="num" w:pos="687"/>
        </w:tabs>
        <w:ind w:left="687" w:hanging="360"/>
      </w:pPr>
      <w:rPr>
        <w:rFonts w:hint="default"/>
      </w:rPr>
    </w:lvl>
  </w:abstractNum>
  <w:abstractNum w:abstractNumId="8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C03"/>
    <w:rsid w:val="00000CD9"/>
    <w:rsid w:val="0000147B"/>
    <w:rsid w:val="00001727"/>
    <w:rsid w:val="00001844"/>
    <w:rsid w:val="00006C9D"/>
    <w:rsid w:val="00006FDD"/>
    <w:rsid w:val="00010C6D"/>
    <w:rsid w:val="000136A5"/>
    <w:rsid w:val="00014CF2"/>
    <w:rsid w:val="00015FF0"/>
    <w:rsid w:val="00021309"/>
    <w:rsid w:val="00021749"/>
    <w:rsid w:val="00021C95"/>
    <w:rsid w:val="00023E7C"/>
    <w:rsid w:val="00025D0C"/>
    <w:rsid w:val="00027174"/>
    <w:rsid w:val="00027916"/>
    <w:rsid w:val="00030C8E"/>
    <w:rsid w:val="0003152A"/>
    <w:rsid w:val="0003334F"/>
    <w:rsid w:val="00034D4A"/>
    <w:rsid w:val="00035203"/>
    <w:rsid w:val="00042603"/>
    <w:rsid w:val="00043352"/>
    <w:rsid w:val="000449C2"/>
    <w:rsid w:val="00044DF4"/>
    <w:rsid w:val="00046520"/>
    <w:rsid w:val="0004678A"/>
    <w:rsid w:val="00046E96"/>
    <w:rsid w:val="000473D1"/>
    <w:rsid w:val="000509A5"/>
    <w:rsid w:val="00056124"/>
    <w:rsid w:val="00056663"/>
    <w:rsid w:val="00056AF1"/>
    <w:rsid w:val="000608D6"/>
    <w:rsid w:val="00060D01"/>
    <w:rsid w:val="0006413F"/>
    <w:rsid w:val="00064D87"/>
    <w:rsid w:val="00066E49"/>
    <w:rsid w:val="00067F3A"/>
    <w:rsid w:val="00067F9F"/>
    <w:rsid w:val="00072A44"/>
    <w:rsid w:val="000730AB"/>
    <w:rsid w:val="00074FF8"/>
    <w:rsid w:val="00075D95"/>
    <w:rsid w:val="00080787"/>
    <w:rsid w:val="00080CC7"/>
    <w:rsid w:val="00081427"/>
    <w:rsid w:val="00081FB3"/>
    <w:rsid w:val="0008510F"/>
    <w:rsid w:val="000861DF"/>
    <w:rsid w:val="00086E23"/>
    <w:rsid w:val="000903BD"/>
    <w:rsid w:val="00090A6A"/>
    <w:rsid w:val="00094581"/>
    <w:rsid w:val="000946C6"/>
    <w:rsid w:val="0009577F"/>
    <w:rsid w:val="000A3147"/>
    <w:rsid w:val="000A556B"/>
    <w:rsid w:val="000A7BAB"/>
    <w:rsid w:val="000B006B"/>
    <w:rsid w:val="000B2AE2"/>
    <w:rsid w:val="000B4794"/>
    <w:rsid w:val="000B6DF3"/>
    <w:rsid w:val="000C01AA"/>
    <w:rsid w:val="000C1436"/>
    <w:rsid w:val="000C471D"/>
    <w:rsid w:val="000C5AD4"/>
    <w:rsid w:val="000C7823"/>
    <w:rsid w:val="000C7B95"/>
    <w:rsid w:val="000D1261"/>
    <w:rsid w:val="000D138F"/>
    <w:rsid w:val="000D1D32"/>
    <w:rsid w:val="000D3090"/>
    <w:rsid w:val="000D5132"/>
    <w:rsid w:val="000D58C4"/>
    <w:rsid w:val="000D6DD9"/>
    <w:rsid w:val="000E58E4"/>
    <w:rsid w:val="000E7FE1"/>
    <w:rsid w:val="000F0205"/>
    <w:rsid w:val="000F0B2F"/>
    <w:rsid w:val="000F1AEB"/>
    <w:rsid w:val="000F37C7"/>
    <w:rsid w:val="000F3E28"/>
    <w:rsid w:val="000F51BA"/>
    <w:rsid w:val="000F562F"/>
    <w:rsid w:val="000F60B5"/>
    <w:rsid w:val="001004D6"/>
    <w:rsid w:val="00101AF5"/>
    <w:rsid w:val="001051CC"/>
    <w:rsid w:val="0010651B"/>
    <w:rsid w:val="0010681F"/>
    <w:rsid w:val="00112366"/>
    <w:rsid w:val="001123F6"/>
    <w:rsid w:val="001168BD"/>
    <w:rsid w:val="00122410"/>
    <w:rsid w:val="00122C85"/>
    <w:rsid w:val="001233B5"/>
    <w:rsid w:val="001236B1"/>
    <w:rsid w:val="00123F3F"/>
    <w:rsid w:val="00124C4E"/>
    <w:rsid w:val="00124CFA"/>
    <w:rsid w:val="001254D8"/>
    <w:rsid w:val="00125782"/>
    <w:rsid w:val="00126EE0"/>
    <w:rsid w:val="0013238A"/>
    <w:rsid w:val="00133C51"/>
    <w:rsid w:val="00136157"/>
    <w:rsid w:val="00142176"/>
    <w:rsid w:val="001432DC"/>
    <w:rsid w:val="00145446"/>
    <w:rsid w:val="00151606"/>
    <w:rsid w:val="00151B2E"/>
    <w:rsid w:val="00151FD9"/>
    <w:rsid w:val="00152D94"/>
    <w:rsid w:val="00154355"/>
    <w:rsid w:val="00154DF2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3A42"/>
    <w:rsid w:val="001920F8"/>
    <w:rsid w:val="00192BB0"/>
    <w:rsid w:val="00193709"/>
    <w:rsid w:val="001A48AB"/>
    <w:rsid w:val="001A4C55"/>
    <w:rsid w:val="001B0E93"/>
    <w:rsid w:val="001B14FB"/>
    <w:rsid w:val="001B4287"/>
    <w:rsid w:val="001B4EB8"/>
    <w:rsid w:val="001B76AE"/>
    <w:rsid w:val="001C0534"/>
    <w:rsid w:val="001C0C27"/>
    <w:rsid w:val="001C4B1C"/>
    <w:rsid w:val="001C5E78"/>
    <w:rsid w:val="001C6892"/>
    <w:rsid w:val="001C7ED2"/>
    <w:rsid w:val="001D1F30"/>
    <w:rsid w:val="001D2E8C"/>
    <w:rsid w:val="001D3AAD"/>
    <w:rsid w:val="001D59A9"/>
    <w:rsid w:val="001D66BE"/>
    <w:rsid w:val="001E00FB"/>
    <w:rsid w:val="001E2989"/>
    <w:rsid w:val="001E46E0"/>
    <w:rsid w:val="001E5411"/>
    <w:rsid w:val="001E551D"/>
    <w:rsid w:val="001E7846"/>
    <w:rsid w:val="001F291D"/>
    <w:rsid w:val="001F3D65"/>
    <w:rsid w:val="001F64CA"/>
    <w:rsid w:val="001F674A"/>
    <w:rsid w:val="001F7151"/>
    <w:rsid w:val="002039F7"/>
    <w:rsid w:val="0020429F"/>
    <w:rsid w:val="002052A4"/>
    <w:rsid w:val="00207496"/>
    <w:rsid w:val="0021315E"/>
    <w:rsid w:val="002133D0"/>
    <w:rsid w:val="00213E88"/>
    <w:rsid w:val="00215C00"/>
    <w:rsid w:val="00215C79"/>
    <w:rsid w:val="00224CF2"/>
    <w:rsid w:val="00230A6A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1799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70A50"/>
    <w:rsid w:val="00270A61"/>
    <w:rsid w:val="00270E81"/>
    <w:rsid w:val="00276E77"/>
    <w:rsid w:val="00283341"/>
    <w:rsid w:val="00285CB8"/>
    <w:rsid w:val="00287900"/>
    <w:rsid w:val="00290E62"/>
    <w:rsid w:val="00291CC7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A785D"/>
    <w:rsid w:val="002B15E7"/>
    <w:rsid w:val="002B17B5"/>
    <w:rsid w:val="002B380E"/>
    <w:rsid w:val="002B3DD8"/>
    <w:rsid w:val="002B49F4"/>
    <w:rsid w:val="002C1042"/>
    <w:rsid w:val="002C2EFA"/>
    <w:rsid w:val="002C3619"/>
    <w:rsid w:val="002D1C42"/>
    <w:rsid w:val="002D2BA1"/>
    <w:rsid w:val="002D359D"/>
    <w:rsid w:val="002D4550"/>
    <w:rsid w:val="002E00E1"/>
    <w:rsid w:val="002E0777"/>
    <w:rsid w:val="002E20DA"/>
    <w:rsid w:val="002E3D14"/>
    <w:rsid w:val="002E4389"/>
    <w:rsid w:val="002E54DB"/>
    <w:rsid w:val="002E7226"/>
    <w:rsid w:val="002E7978"/>
    <w:rsid w:val="002E7F0A"/>
    <w:rsid w:val="002F0304"/>
    <w:rsid w:val="002F52E8"/>
    <w:rsid w:val="002F54AA"/>
    <w:rsid w:val="002F60D0"/>
    <w:rsid w:val="002F7B55"/>
    <w:rsid w:val="002F7FD8"/>
    <w:rsid w:val="0030014E"/>
    <w:rsid w:val="003026E0"/>
    <w:rsid w:val="00302703"/>
    <w:rsid w:val="00302D49"/>
    <w:rsid w:val="0030304B"/>
    <w:rsid w:val="003036D0"/>
    <w:rsid w:val="0030484C"/>
    <w:rsid w:val="00305FB7"/>
    <w:rsid w:val="0031606D"/>
    <w:rsid w:val="003215F1"/>
    <w:rsid w:val="00321942"/>
    <w:rsid w:val="0032373A"/>
    <w:rsid w:val="0032550B"/>
    <w:rsid w:val="00325700"/>
    <w:rsid w:val="00325F68"/>
    <w:rsid w:val="003311DB"/>
    <w:rsid w:val="003326B1"/>
    <w:rsid w:val="003340C3"/>
    <w:rsid w:val="00334185"/>
    <w:rsid w:val="00334664"/>
    <w:rsid w:val="0033786D"/>
    <w:rsid w:val="0034071B"/>
    <w:rsid w:val="0034269C"/>
    <w:rsid w:val="00343A2F"/>
    <w:rsid w:val="00344A22"/>
    <w:rsid w:val="003465C2"/>
    <w:rsid w:val="0034720D"/>
    <w:rsid w:val="0034750D"/>
    <w:rsid w:val="0035140A"/>
    <w:rsid w:val="00352642"/>
    <w:rsid w:val="00354FB4"/>
    <w:rsid w:val="00356089"/>
    <w:rsid w:val="00361223"/>
    <w:rsid w:val="00361E02"/>
    <w:rsid w:val="00363A4B"/>
    <w:rsid w:val="00370E02"/>
    <w:rsid w:val="00371A6B"/>
    <w:rsid w:val="003722F7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1AEC"/>
    <w:rsid w:val="00392B34"/>
    <w:rsid w:val="00395957"/>
    <w:rsid w:val="003A4218"/>
    <w:rsid w:val="003A4B48"/>
    <w:rsid w:val="003B13C8"/>
    <w:rsid w:val="003B2707"/>
    <w:rsid w:val="003C0B03"/>
    <w:rsid w:val="003C40C4"/>
    <w:rsid w:val="003C7AFB"/>
    <w:rsid w:val="003D0AB1"/>
    <w:rsid w:val="003D1E54"/>
    <w:rsid w:val="003D28DA"/>
    <w:rsid w:val="003D40D7"/>
    <w:rsid w:val="003D5948"/>
    <w:rsid w:val="003D5B4F"/>
    <w:rsid w:val="003E0F2E"/>
    <w:rsid w:val="003E14BA"/>
    <w:rsid w:val="003E17EA"/>
    <w:rsid w:val="003E31E7"/>
    <w:rsid w:val="003E3A71"/>
    <w:rsid w:val="003E45C9"/>
    <w:rsid w:val="003E5A0B"/>
    <w:rsid w:val="003E5A24"/>
    <w:rsid w:val="003E718A"/>
    <w:rsid w:val="003F16A1"/>
    <w:rsid w:val="003F3F3C"/>
    <w:rsid w:val="003F764A"/>
    <w:rsid w:val="00402C34"/>
    <w:rsid w:val="00402DD4"/>
    <w:rsid w:val="00403EDD"/>
    <w:rsid w:val="00404084"/>
    <w:rsid w:val="004042ED"/>
    <w:rsid w:val="00411B1D"/>
    <w:rsid w:val="00411B70"/>
    <w:rsid w:val="00411C09"/>
    <w:rsid w:val="00411CAD"/>
    <w:rsid w:val="00413252"/>
    <w:rsid w:val="004142D4"/>
    <w:rsid w:val="00416573"/>
    <w:rsid w:val="00416E73"/>
    <w:rsid w:val="00420284"/>
    <w:rsid w:val="0042303D"/>
    <w:rsid w:val="004252C9"/>
    <w:rsid w:val="004257AF"/>
    <w:rsid w:val="004268CF"/>
    <w:rsid w:val="004337EF"/>
    <w:rsid w:val="00433F33"/>
    <w:rsid w:val="00436272"/>
    <w:rsid w:val="00440BFB"/>
    <w:rsid w:val="00441168"/>
    <w:rsid w:val="004422DE"/>
    <w:rsid w:val="00442E69"/>
    <w:rsid w:val="00443E8D"/>
    <w:rsid w:val="0044460B"/>
    <w:rsid w:val="004457B0"/>
    <w:rsid w:val="004473CA"/>
    <w:rsid w:val="00450303"/>
    <w:rsid w:val="00450924"/>
    <w:rsid w:val="00452D84"/>
    <w:rsid w:val="00453DED"/>
    <w:rsid w:val="00455F49"/>
    <w:rsid w:val="0046077B"/>
    <w:rsid w:val="004613D8"/>
    <w:rsid w:val="00461A75"/>
    <w:rsid w:val="00461F8C"/>
    <w:rsid w:val="00462ED1"/>
    <w:rsid w:val="004649C0"/>
    <w:rsid w:val="00466B0B"/>
    <w:rsid w:val="00470D3C"/>
    <w:rsid w:val="00470DB4"/>
    <w:rsid w:val="004713A2"/>
    <w:rsid w:val="004739B1"/>
    <w:rsid w:val="00474C82"/>
    <w:rsid w:val="00475AF7"/>
    <w:rsid w:val="0047653D"/>
    <w:rsid w:val="00481F59"/>
    <w:rsid w:val="00482150"/>
    <w:rsid w:val="00484121"/>
    <w:rsid w:val="0048787D"/>
    <w:rsid w:val="004901EC"/>
    <w:rsid w:val="00492A8B"/>
    <w:rsid w:val="00493C38"/>
    <w:rsid w:val="00493DD2"/>
    <w:rsid w:val="0049520C"/>
    <w:rsid w:val="00495EA4"/>
    <w:rsid w:val="004A0322"/>
    <w:rsid w:val="004A41E3"/>
    <w:rsid w:val="004A5E47"/>
    <w:rsid w:val="004B3CE9"/>
    <w:rsid w:val="004B6F0D"/>
    <w:rsid w:val="004C0166"/>
    <w:rsid w:val="004C113A"/>
    <w:rsid w:val="004C1D56"/>
    <w:rsid w:val="004C2520"/>
    <w:rsid w:val="004C472F"/>
    <w:rsid w:val="004C70E2"/>
    <w:rsid w:val="004D0800"/>
    <w:rsid w:val="004D113F"/>
    <w:rsid w:val="004D41E8"/>
    <w:rsid w:val="004E11B3"/>
    <w:rsid w:val="004E2546"/>
    <w:rsid w:val="004E345C"/>
    <w:rsid w:val="004E3BD3"/>
    <w:rsid w:val="004E640D"/>
    <w:rsid w:val="004E71ED"/>
    <w:rsid w:val="004E74D3"/>
    <w:rsid w:val="004F1186"/>
    <w:rsid w:val="004F123D"/>
    <w:rsid w:val="004F2526"/>
    <w:rsid w:val="004F4FBA"/>
    <w:rsid w:val="004F5BD5"/>
    <w:rsid w:val="004F6CCB"/>
    <w:rsid w:val="004F6EC9"/>
    <w:rsid w:val="004F79F6"/>
    <w:rsid w:val="005034EA"/>
    <w:rsid w:val="00504A6F"/>
    <w:rsid w:val="00505EE6"/>
    <w:rsid w:val="00512F95"/>
    <w:rsid w:val="0051316F"/>
    <w:rsid w:val="00513E70"/>
    <w:rsid w:val="00515755"/>
    <w:rsid w:val="00515962"/>
    <w:rsid w:val="0052086D"/>
    <w:rsid w:val="005253D9"/>
    <w:rsid w:val="005260F0"/>
    <w:rsid w:val="00526A8E"/>
    <w:rsid w:val="00530086"/>
    <w:rsid w:val="005316C7"/>
    <w:rsid w:val="00532436"/>
    <w:rsid w:val="00534CDD"/>
    <w:rsid w:val="00535B53"/>
    <w:rsid w:val="00536BCF"/>
    <w:rsid w:val="00536EDB"/>
    <w:rsid w:val="00542C1C"/>
    <w:rsid w:val="005456EF"/>
    <w:rsid w:val="00545E6C"/>
    <w:rsid w:val="00546A5F"/>
    <w:rsid w:val="0054725D"/>
    <w:rsid w:val="005536C6"/>
    <w:rsid w:val="00554389"/>
    <w:rsid w:val="00557726"/>
    <w:rsid w:val="005604A4"/>
    <w:rsid w:val="00560AA0"/>
    <w:rsid w:val="00563E6D"/>
    <w:rsid w:val="005652D8"/>
    <w:rsid w:val="00570545"/>
    <w:rsid w:val="00571228"/>
    <w:rsid w:val="005764E5"/>
    <w:rsid w:val="0057739C"/>
    <w:rsid w:val="005775BE"/>
    <w:rsid w:val="00577717"/>
    <w:rsid w:val="00580215"/>
    <w:rsid w:val="00581053"/>
    <w:rsid w:val="00581497"/>
    <w:rsid w:val="0058196A"/>
    <w:rsid w:val="00581F99"/>
    <w:rsid w:val="00583A42"/>
    <w:rsid w:val="00586292"/>
    <w:rsid w:val="005867A3"/>
    <w:rsid w:val="005906AC"/>
    <w:rsid w:val="005906F7"/>
    <w:rsid w:val="00592556"/>
    <w:rsid w:val="00593DA7"/>
    <w:rsid w:val="005941C9"/>
    <w:rsid w:val="0059488C"/>
    <w:rsid w:val="00594CDB"/>
    <w:rsid w:val="005958D9"/>
    <w:rsid w:val="005A007C"/>
    <w:rsid w:val="005A2C59"/>
    <w:rsid w:val="005A4504"/>
    <w:rsid w:val="005A5469"/>
    <w:rsid w:val="005A54B2"/>
    <w:rsid w:val="005A56ED"/>
    <w:rsid w:val="005A5819"/>
    <w:rsid w:val="005B0803"/>
    <w:rsid w:val="005B266E"/>
    <w:rsid w:val="005B4404"/>
    <w:rsid w:val="005B594E"/>
    <w:rsid w:val="005B5E1D"/>
    <w:rsid w:val="005C4FAF"/>
    <w:rsid w:val="005C5AED"/>
    <w:rsid w:val="005C6643"/>
    <w:rsid w:val="005D2BF8"/>
    <w:rsid w:val="005D5824"/>
    <w:rsid w:val="005D7012"/>
    <w:rsid w:val="005E0551"/>
    <w:rsid w:val="005E0A1B"/>
    <w:rsid w:val="005E3BDB"/>
    <w:rsid w:val="005E41DB"/>
    <w:rsid w:val="005E44C4"/>
    <w:rsid w:val="005E4D37"/>
    <w:rsid w:val="005E6105"/>
    <w:rsid w:val="005E6C5A"/>
    <w:rsid w:val="005E6DFE"/>
    <w:rsid w:val="005F5138"/>
    <w:rsid w:val="005F5A21"/>
    <w:rsid w:val="00600B7F"/>
    <w:rsid w:val="00606AF6"/>
    <w:rsid w:val="00606D2F"/>
    <w:rsid w:val="0061068B"/>
    <w:rsid w:val="006106A5"/>
    <w:rsid w:val="00610CEA"/>
    <w:rsid w:val="00613997"/>
    <w:rsid w:val="00614F58"/>
    <w:rsid w:val="00617029"/>
    <w:rsid w:val="0062044B"/>
    <w:rsid w:val="00621A01"/>
    <w:rsid w:val="00626731"/>
    <w:rsid w:val="00626772"/>
    <w:rsid w:val="00626AD6"/>
    <w:rsid w:val="00626BAE"/>
    <w:rsid w:val="00630B4D"/>
    <w:rsid w:val="006347F2"/>
    <w:rsid w:val="00635E45"/>
    <w:rsid w:val="00642058"/>
    <w:rsid w:val="00643C9A"/>
    <w:rsid w:val="00644369"/>
    <w:rsid w:val="006450CC"/>
    <w:rsid w:val="006469F4"/>
    <w:rsid w:val="00646ED2"/>
    <w:rsid w:val="00647F82"/>
    <w:rsid w:val="00652B7B"/>
    <w:rsid w:val="00653537"/>
    <w:rsid w:val="006537E3"/>
    <w:rsid w:val="0065501E"/>
    <w:rsid w:val="0065529E"/>
    <w:rsid w:val="00656F9A"/>
    <w:rsid w:val="00657A76"/>
    <w:rsid w:val="006605A5"/>
    <w:rsid w:val="00675882"/>
    <w:rsid w:val="006773C9"/>
    <w:rsid w:val="00682665"/>
    <w:rsid w:val="006826CB"/>
    <w:rsid w:val="0068286C"/>
    <w:rsid w:val="006850A8"/>
    <w:rsid w:val="0069422B"/>
    <w:rsid w:val="0069589C"/>
    <w:rsid w:val="006968D8"/>
    <w:rsid w:val="006A2314"/>
    <w:rsid w:val="006A31AA"/>
    <w:rsid w:val="006A553E"/>
    <w:rsid w:val="006A5783"/>
    <w:rsid w:val="006A6436"/>
    <w:rsid w:val="006A743A"/>
    <w:rsid w:val="006A752B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6AC"/>
    <w:rsid w:val="006C6E80"/>
    <w:rsid w:val="006D0251"/>
    <w:rsid w:val="006D2A88"/>
    <w:rsid w:val="006D3750"/>
    <w:rsid w:val="006D699E"/>
    <w:rsid w:val="006D78BD"/>
    <w:rsid w:val="006E0324"/>
    <w:rsid w:val="006E0344"/>
    <w:rsid w:val="006E3399"/>
    <w:rsid w:val="006E5381"/>
    <w:rsid w:val="006E6024"/>
    <w:rsid w:val="006E78CA"/>
    <w:rsid w:val="006F1B6A"/>
    <w:rsid w:val="006F3209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27EA"/>
    <w:rsid w:val="00713EFF"/>
    <w:rsid w:val="007141B4"/>
    <w:rsid w:val="007149AC"/>
    <w:rsid w:val="007149F0"/>
    <w:rsid w:val="00715371"/>
    <w:rsid w:val="00716063"/>
    <w:rsid w:val="00716A2F"/>
    <w:rsid w:val="00720CE7"/>
    <w:rsid w:val="007211F5"/>
    <w:rsid w:val="00721206"/>
    <w:rsid w:val="007229A8"/>
    <w:rsid w:val="0072600B"/>
    <w:rsid w:val="00726493"/>
    <w:rsid w:val="0072681E"/>
    <w:rsid w:val="00726985"/>
    <w:rsid w:val="007334C5"/>
    <w:rsid w:val="00733D5A"/>
    <w:rsid w:val="007378E1"/>
    <w:rsid w:val="007448A2"/>
    <w:rsid w:val="007518BA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5945"/>
    <w:rsid w:val="00765E4C"/>
    <w:rsid w:val="007667B8"/>
    <w:rsid w:val="00767494"/>
    <w:rsid w:val="007674C0"/>
    <w:rsid w:val="00772CE3"/>
    <w:rsid w:val="0077670C"/>
    <w:rsid w:val="0078056D"/>
    <w:rsid w:val="00782746"/>
    <w:rsid w:val="0078316E"/>
    <w:rsid w:val="007835B9"/>
    <w:rsid w:val="0078733D"/>
    <w:rsid w:val="00787368"/>
    <w:rsid w:val="00787F95"/>
    <w:rsid w:val="0079211F"/>
    <w:rsid w:val="00793FE9"/>
    <w:rsid w:val="0079546A"/>
    <w:rsid w:val="007955CC"/>
    <w:rsid w:val="00796030"/>
    <w:rsid w:val="007A338E"/>
    <w:rsid w:val="007A7E25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7447"/>
    <w:rsid w:val="007E2F25"/>
    <w:rsid w:val="007E373F"/>
    <w:rsid w:val="007E663A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29A7"/>
    <w:rsid w:val="00804D47"/>
    <w:rsid w:val="00805111"/>
    <w:rsid w:val="008072D5"/>
    <w:rsid w:val="00810B4D"/>
    <w:rsid w:val="00814E3B"/>
    <w:rsid w:val="0081656F"/>
    <w:rsid w:val="00816E9D"/>
    <w:rsid w:val="00822FDC"/>
    <w:rsid w:val="00825C8E"/>
    <w:rsid w:val="008308BE"/>
    <w:rsid w:val="00830BEF"/>
    <w:rsid w:val="00831953"/>
    <w:rsid w:val="008324AD"/>
    <w:rsid w:val="00835E06"/>
    <w:rsid w:val="00841E3B"/>
    <w:rsid w:val="00844B02"/>
    <w:rsid w:val="00844FB0"/>
    <w:rsid w:val="00846E9E"/>
    <w:rsid w:val="00847A68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5EE1"/>
    <w:rsid w:val="00876D54"/>
    <w:rsid w:val="00880A4D"/>
    <w:rsid w:val="0088222D"/>
    <w:rsid w:val="008824B6"/>
    <w:rsid w:val="00882CDB"/>
    <w:rsid w:val="00883CF7"/>
    <w:rsid w:val="00884CD6"/>
    <w:rsid w:val="00884E8C"/>
    <w:rsid w:val="00885244"/>
    <w:rsid w:val="00892AAA"/>
    <w:rsid w:val="00892C45"/>
    <w:rsid w:val="00892C95"/>
    <w:rsid w:val="00893318"/>
    <w:rsid w:val="0089527F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0B0"/>
    <w:rsid w:val="008C2956"/>
    <w:rsid w:val="008C3514"/>
    <w:rsid w:val="008C36D9"/>
    <w:rsid w:val="008C3712"/>
    <w:rsid w:val="008D6E7E"/>
    <w:rsid w:val="008D7317"/>
    <w:rsid w:val="008D765A"/>
    <w:rsid w:val="008E03BC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116"/>
    <w:rsid w:val="009016C9"/>
    <w:rsid w:val="00901AA9"/>
    <w:rsid w:val="009028AB"/>
    <w:rsid w:val="009029A1"/>
    <w:rsid w:val="00904B79"/>
    <w:rsid w:val="009064E9"/>
    <w:rsid w:val="009072DE"/>
    <w:rsid w:val="00907E2A"/>
    <w:rsid w:val="0091153C"/>
    <w:rsid w:val="00912197"/>
    <w:rsid w:val="00914555"/>
    <w:rsid w:val="00914F0D"/>
    <w:rsid w:val="009167B5"/>
    <w:rsid w:val="00917830"/>
    <w:rsid w:val="009179A9"/>
    <w:rsid w:val="00917FAC"/>
    <w:rsid w:val="00917FE8"/>
    <w:rsid w:val="00921893"/>
    <w:rsid w:val="0092272C"/>
    <w:rsid w:val="009232BE"/>
    <w:rsid w:val="00925A1D"/>
    <w:rsid w:val="00927188"/>
    <w:rsid w:val="0092789A"/>
    <w:rsid w:val="00927B44"/>
    <w:rsid w:val="00930563"/>
    <w:rsid w:val="00931750"/>
    <w:rsid w:val="00932CDE"/>
    <w:rsid w:val="00934D44"/>
    <w:rsid w:val="00936066"/>
    <w:rsid w:val="009428A8"/>
    <w:rsid w:val="00943BEB"/>
    <w:rsid w:val="009472FC"/>
    <w:rsid w:val="00951007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77B24"/>
    <w:rsid w:val="00980C73"/>
    <w:rsid w:val="00980D91"/>
    <w:rsid w:val="00981495"/>
    <w:rsid w:val="00981945"/>
    <w:rsid w:val="00983AC8"/>
    <w:rsid w:val="00983D36"/>
    <w:rsid w:val="00984EC2"/>
    <w:rsid w:val="00984F72"/>
    <w:rsid w:val="00986FC2"/>
    <w:rsid w:val="009870F5"/>
    <w:rsid w:val="00987C7B"/>
    <w:rsid w:val="00991E05"/>
    <w:rsid w:val="00992634"/>
    <w:rsid w:val="00993533"/>
    <w:rsid w:val="0099541D"/>
    <w:rsid w:val="0099622D"/>
    <w:rsid w:val="009978BD"/>
    <w:rsid w:val="009A42F6"/>
    <w:rsid w:val="009A574E"/>
    <w:rsid w:val="009A6BF1"/>
    <w:rsid w:val="009B0E13"/>
    <w:rsid w:val="009B3AC3"/>
    <w:rsid w:val="009B52CC"/>
    <w:rsid w:val="009B7FAA"/>
    <w:rsid w:val="009C049B"/>
    <w:rsid w:val="009C1864"/>
    <w:rsid w:val="009C2945"/>
    <w:rsid w:val="009C4331"/>
    <w:rsid w:val="009C44CF"/>
    <w:rsid w:val="009C606B"/>
    <w:rsid w:val="009C7148"/>
    <w:rsid w:val="009C74B8"/>
    <w:rsid w:val="009C7617"/>
    <w:rsid w:val="009C7FD8"/>
    <w:rsid w:val="009D022B"/>
    <w:rsid w:val="009D0E84"/>
    <w:rsid w:val="009D13A3"/>
    <w:rsid w:val="009D1E08"/>
    <w:rsid w:val="009D2A39"/>
    <w:rsid w:val="009D3513"/>
    <w:rsid w:val="009D36E2"/>
    <w:rsid w:val="009D3BBB"/>
    <w:rsid w:val="009D4EA3"/>
    <w:rsid w:val="009D56B6"/>
    <w:rsid w:val="009E03B2"/>
    <w:rsid w:val="009E6CB7"/>
    <w:rsid w:val="009F0284"/>
    <w:rsid w:val="009F1873"/>
    <w:rsid w:val="009F3615"/>
    <w:rsid w:val="009F4AB1"/>
    <w:rsid w:val="009F4D0A"/>
    <w:rsid w:val="009F5D0E"/>
    <w:rsid w:val="00A0047C"/>
    <w:rsid w:val="00A00F58"/>
    <w:rsid w:val="00A078A4"/>
    <w:rsid w:val="00A11B93"/>
    <w:rsid w:val="00A12AD6"/>
    <w:rsid w:val="00A130F5"/>
    <w:rsid w:val="00A134F5"/>
    <w:rsid w:val="00A135CF"/>
    <w:rsid w:val="00A169F5"/>
    <w:rsid w:val="00A17391"/>
    <w:rsid w:val="00A17A3D"/>
    <w:rsid w:val="00A17F14"/>
    <w:rsid w:val="00A227EE"/>
    <w:rsid w:val="00A22CFC"/>
    <w:rsid w:val="00A243C2"/>
    <w:rsid w:val="00A25681"/>
    <w:rsid w:val="00A25DDB"/>
    <w:rsid w:val="00A27A6B"/>
    <w:rsid w:val="00A3014B"/>
    <w:rsid w:val="00A308B1"/>
    <w:rsid w:val="00A345E3"/>
    <w:rsid w:val="00A3565A"/>
    <w:rsid w:val="00A37D5D"/>
    <w:rsid w:val="00A409F1"/>
    <w:rsid w:val="00A4247D"/>
    <w:rsid w:val="00A42D56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2D61"/>
    <w:rsid w:val="00A5463E"/>
    <w:rsid w:val="00A57435"/>
    <w:rsid w:val="00A6081C"/>
    <w:rsid w:val="00A61D15"/>
    <w:rsid w:val="00A627D2"/>
    <w:rsid w:val="00A665C8"/>
    <w:rsid w:val="00A66B8F"/>
    <w:rsid w:val="00A67A5E"/>
    <w:rsid w:val="00A70532"/>
    <w:rsid w:val="00A716A7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0AED"/>
    <w:rsid w:val="00A91562"/>
    <w:rsid w:val="00A93B6C"/>
    <w:rsid w:val="00A95194"/>
    <w:rsid w:val="00A951A1"/>
    <w:rsid w:val="00A9706E"/>
    <w:rsid w:val="00AA12BC"/>
    <w:rsid w:val="00AA2EA3"/>
    <w:rsid w:val="00AA3A3F"/>
    <w:rsid w:val="00AA4EB6"/>
    <w:rsid w:val="00AA5060"/>
    <w:rsid w:val="00AA5A9E"/>
    <w:rsid w:val="00AA651A"/>
    <w:rsid w:val="00AB2C18"/>
    <w:rsid w:val="00AB4380"/>
    <w:rsid w:val="00AB52B5"/>
    <w:rsid w:val="00AB6427"/>
    <w:rsid w:val="00AB6B19"/>
    <w:rsid w:val="00AC1952"/>
    <w:rsid w:val="00AC1B33"/>
    <w:rsid w:val="00AC2E62"/>
    <w:rsid w:val="00AC5100"/>
    <w:rsid w:val="00AC7283"/>
    <w:rsid w:val="00AC79AE"/>
    <w:rsid w:val="00AE1A94"/>
    <w:rsid w:val="00AE254D"/>
    <w:rsid w:val="00AE2693"/>
    <w:rsid w:val="00AE2903"/>
    <w:rsid w:val="00AE3278"/>
    <w:rsid w:val="00AE4457"/>
    <w:rsid w:val="00AE5181"/>
    <w:rsid w:val="00AE5EEC"/>
    <w:rsid w:val="00AF0027"/>
    <w:rsid w:val="00AF0598"/>
    <w:rsid w:val="00AF09C7"/>
    <w:rsid w:val="00AF0A66"/>
    <w:rsid w:val="00AF3E61"/>
    <w:rsid w:val="00AF3E9D"/>
    <w:rsid w:val="00AF6DD9"/>
    <w:rsid w:val="00B01BFD"/>
    <w:rsid w:val="00B01D8F"/>
    <w:rsid w:val="00B034CA"/>
    <w:rsid w:val="00B03DE6"/>
    <w:rsid w:val="00B07992"/>
    <w:rsid w:val="00B07C8A"/>
    <w:rsid w:val="00B12602"/>
    <w:rsid w:val="00B15F74"/>
    <w:rsid w:val="00B16600"/>
    <w:rsid w:val="00B206A9"/>
    <w:rsid w:val="00B20722"/>
    <w:rsid w:val="00B22E60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176A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6D05"/>
    <w:rsid w:val="00B70DF8"/>
    <w:rsid w:val="00B71F7E"/>
    <w:rsid w:val="00B776C0"/>
    <w:rsid w:val="00B8031E"/>
    <w:rsid w:val="00B82ACF"/>
    <w:rsid w:val="00B838FE"/>
    <w:rsid w:val="00B83E79"/>
    <w:rsid w:val="00B84A95"/>
    <w:rsid w:val="00B9015A"/>
    <w:rsid w:val="00B9168F"/>
    <w:rsid w:val="00B93C03"/>
    <w:rsid w:val="00B97DB6"/>
    <w:rsid w:val="00BA05DE"/>
    <w:rsid w:val="00BA0EFD"/>
    <w:rsid w:val="00BA2CB6"/>
    <w:rsid w:val="00BA309E"/>
    <w:rsid w:val="00BA5B1B"/>
    <w:rsid w:val="00BA752D"/>
    <w:rsid w:val="00BA7FCA"/>
    <w:rsid w:val="00BB3755"/>
    <w:rsid w:val="00BB384B"/>
    <w:rsid w:val="00BC0AEC"/>
    <w:rsid w:val="00BC3252"/>
    <w:rsid w:val="00BD1D4F"/>
    <w:rsid w:val="00BD2643"/>
    <w:rsid w:val="00BD28FE"/>
    <w:rsid w:val="00BD4DAE"/>
    <w:rsid w:val="00BD5827"/>
    <w:rsid w:val="00BE1367"/>
    <w:rsid w:val="00BE1450"/>
    <w:rsid w:val="00BE376B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15A"/>
    <w:rsid w:val="00C057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5CC"/>
    <w:rsid w:val="00C37DCF"/>
    <w:rsid w:val="00C4436B"/>
    <w:rsid w:val="00C44BD2"/>
    <w:rsid w:val="00C47B16"/>
    <w:rsid w:val="00C50702"/>
    <w:rsid w:val="00C50C5D"/>
    <w:rsid w:val="00C5106B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67FC1"/>
    <w:rsid w:val="00C72AE6"/>
    <w:rsid w:val="00C746CF"/>
    <w:rsid w:val="00C74D29"/>
    <w:rsid w:val="00C7780D"/>
    <w:rsid w:val="00C80655"/>
    <w:rsid w:val="00C8149A"/>
    <w:rsid w:val="00C82FAC"/>
    <w:rsid w:val="00C83097"/>
    <w:rsid w:val="00C87E4A"/>
    <w:rsid w:val="00C904A7"/>
    <w:rsid w:val="00C92136"/>
    <w:rsid w:val="00C94089"/>
    <w:rsid w:val="00C97712"/>
    <w:rsid w:val="00C97BA3"/>
    <w:rsid w:val="00CA0BBC"/>
    <w:rsid w:val="00CA1AA6"/>
    <w:rsid w:val="00CA46A6"/>
    <w:rsid w:val="00CA4881"/>
    <w:rsid w:val="00CA48B3"/>
    <w:rsid w:val="00CA5D35"/>
    <w:rsid w:val="00CA6450"/>
    <w:rsid w:val="00CB00C9"/>
    <w:rsid w:val="00CB14B0"/>
    <w:rsid w:val="00CB1B39"/>
    <w:rsid w:val="00CB21EC"/>
    <w:rsid w:val="00CB2956"/>
    <w:rsid w:val="00CB3817"/>
    <w:rsid w:val="00CB3998"/>
    <w:rsid w:val="00CB4A25"/>
    <w:rsid w:val="00CC00DB"/>
    <w:rsid w:val="00CC30D2"/>
    <w:rsid w:val="00CC36CC"/>
    <w:rsid w:val="00CC497E"/>
    <w:rsid w:val="00CC5E50"/>
    <w:rsid w:val="00CD0222"/>
    <w:rsid w:val="00CD0F40"/>
    <w:rsid w:val="00CD1A4D"/>
    <w:rsid w:val="00CD2E6A"/>
    <w:rsid w:val="00CD64AC"/>
    <w:rsid w:val="00CD6D88"/>
    <w:rsid w:val="00CD7190"/>
    <w:rsid w:val="00CE0878"/>
    <w:rsid w:val="00CE09FB"/>
    <w:rsid w:val="00CE0D3C"/>
    <w:rsid w:val="00CE1B12"/>
    <w:rsid w:val="00CE2916"/>
    <w:rsid w:val="00CE2D6F"/>
    <w:rsid w:val="00CE62A3"/>
    <w:rsid w:val="00CE7B65"/>
    <w:rsid w:val="00CF09A1"/>
    <w:rsid w:val="00CF38DA"/>
    <w:rsid w:val="00CF6DF9"/>
    <w:rsid w:val="00CF7892"/>
    <w:rsid w:val="00D1116A"/>
    <w:rsid w:val="00D1361D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8E4"/>
    <w:rsid w:val="00D2596D"/>
    <w:rsid w:val="00D26740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456F"/>
    <w:rsid w:val="00D57783"/>
    <w:rsid w:val="00D579D1"/>
    <w:rsid w:val="00D6024C"/>
    <w:rsid w:val="00D62039"/>
    <w:rsid w:val="00D62D6D"/>
    <w:rsid w:val="00D633E1"/>
    <w:rsid w:val="00D63F6B"/>
    <w:rsid w:val="00D6555E"/>
    <w:rsid w:val="00D66909"/>
    <w:rsid w:val="00D6778F"/>
    <w:rsid w:val="00D717C6"/>
    <w:rsid w:val="00D7187F"/>
    <w:rsid w:val="00D73695"/>
    <w:rsid w:val="00D74964"/>
    <w:rsid w:val="00D772C2"/>
    <w:rsid w:val="00D77E49"/>
    <w:rsid w:val="00D81B98"/>
    <w:rsid w:val="00D824DD"/>
    <w:rsid w:val="00D82BCA"/>
    <w:rsid w:val="00D82F12"/>
    <w:rsid w:val="00D84D42"/>
    <w:rsid w:val="00D84EF1"/>
    <w:rsid w:val="00D86EBB"/>
    <w:rsid w:val="00D87526"/>
    <w:rsid w:val="00D92F88"/>
    <w:rsid w:val="00D9385E"/>
    <w:rsid w:val="00D93F89"/>
    <w:rsid w:val="00D943AE"/>
    <w:rsid w:val="00D94BAA"/>
    <w:rsid w:val="00D97D0A"/>
    <w:rsid w:val="00DA46F6"/>
    <w:rsid w:val="00DA496F"/>
    <w:rsid w:val="00DA4E30"/>
    <w:rsid w:val="00DA7300"/>
    <w:rsid w:val="00DB0392"/>
    <w:rsid w:val="00DB0B20"/>
    <w:rsid w:val="00DB1A39"/>
    <w:rsid w:val="00DB4CD8"/>
    <w:rsid w:val="00DB591B"/>
    <w:rsid w:val="00DB5B12"/>
    <w:rsid w:val="00DB6FC3"/>
    <w:rsid w:val="00DB7A59"/>
    <w:rsid w:val="00DC13FE"/>
    <w:rsid w:val="00DC168E"/>
    <w:rsid w:val="00DC180A"/>
    <w:rsid w:val="00DC1F08"/>
    <w:rsid w:val="00DC23B5"/>
    <w:rsid w:val="00DC3B04"/>
    <w:rsid w:val="00DC4409"/>
    <w:rsid w:val="00DC6956"/>
    <w:rsid w:val="00DC69C7"/>
    <w:rsid w:val="00DC7318"/>
    <w:rsid w:val="00DC766F"/>
    <w:rsid w:val="00DD1EBC"/>
    <w:rsid w:val="00DD29D1"/>
    <w:rsid w:val="00DD31F5"/>
    <w:rsid w:val="00DE397B"/>
    <w:rsid w:val="00DE4A8E"/>
    <w:rsid w:val="00DF339F"/>
    <w:rsid w:val="00DF3527"/>
    <w:rsid w:val="00DF6147"/>
    <w:rsid w:val="00E020A3"/>
    <w:rsid w:val="00E03C47"/>
    <w:rsid w:val="00E06837"/>
    <w:rsid w:val="00E07EB4"/>
    <w:rsid w:val="00E102C0"/>
    <w:rsid w:val="00E108F4"/>
    <w:rsid w:val="00E115D4"/>
    <w:rsid w:val="00E152C8"/>
    <w:rsid w:val="00E152E6"/>
    <w:rsid w:val="00E15EE2"/>
    <w:rsid w:val="00E163C9"/>
    <w:rsid w:val="00E244B0"/>
    <w:rsid w:val="00E24664"/>
    <w:rsid w:val="00E25728"/>
    <w:rsid w:val="00E261FB"/>
    <w:rsid w:val="00E27B75"/>
    <w:rsid w:val="00E3084A"/>
    <w:rsid w:val="00E30A11"/>
    <w:rsid w:val="00E30D5D"/>
    <w:rsid w:val="00E31DF9"/>
    <w:rsid w:val="00E31E06"/>
    <w:rsid w:val="00E32E0E"/>
    <w:rsid w:val="00E346A1"/>
    <w:rsid w:val="00E349DD"/>
    <w:rsid w:val="00E376B7"/>
    <w:rsid w:val="00E410E2"/>
    <w:rsid w:val="00E42B5D"/>
    <w:rsid w:val="00E432FF"/>
    <w:rsid w:val="00E44269"/>
    <w:rsid w:val="00E450FD"/>
    <w:rsid w:val="00E455D7"/>
    <w:rsid w:val="00E460F3"/>
    <w:rsid w:val="00E46770"/>
    <w:rsid w:val="00E47CA9"/>
    <w:rsid w:val="00E50193"/>
    <w:rsid w:val="00E51009"/>
    <w:rsid w:val="00E5214C"/>
    <w:rsid w:val="00E548CF"/>
    <w:rsid w:val="00E56ABA"/>
    <w:rsid w:val="00E56F80"/>
    <w:rsid w:val="00E57161"/>
    <w:rsid w:val="00E60E47"/>
    <w:rsid w:val="00E63D67"/>
    <w:rsid w:val="00E65294"/>
    <w:rsid w:val="00E678E8"/>
    <w:rsid w:val="00E703DD"/>
    <w:rsid w:val="00E71AD7"/>
    <w:rsid w:val="00E7313A"/>
    <w:rsid w:val="00E7349F"/>
    <w:rsid w:val="00E75781"/>
    <w:rsid w:val="00E757F3"/>
    <w:rsid w:val="00E75FEB"/>
    <w:rsid w:val="00E778C6"/>
    <w:rsid w:val="00E778E1"/>
    <w:rsid w:val="00E77AB7"/>
    <w:rsid w:val="00E82F19"/>
    <w:rsid w:val="00E85E77"/>
    <w:rsid w:val="00E91410"/>
    <w:rsid w:val="00E92103"/>
    <w:rsid w:val="00E9259D"/>
    <w:rsid w:val="00E971EE"/>
    <w:rsid w:val="00EA1A07"/>
    <w:rsid w:val="00EA3898"/>
    <w:rsid w:val="00EA4A2B"/>
    <w:rsid w:val="00EB0108"/>
    <w:rsid w:val="00EB1D6C"/>
    <w:rsid w:val="00EB464A"/>
    <w:rsid w:val="00EB6ED1"/>
    <w:rsid w:val="00EC35A2"/>
    <w:rsid w:val="00EC4C8C"/>
    <w:rsid w:val="00EC63EC"/>
    <w:rsid w:val="00EC66CB"/>
    <w:rsid w:val="00EC688F"/>
    <w:rsid w:val="00EC7C02"/>
    <w:rsid w:val="00EC7C6A"/>
    <w:rsid w:val="00ED4338"/>
    <w:rsid w:val="00ED4421"/>
    <w:rsid w:val="00EE012A"/>
    <w:rsid w:val="00EE0A25"/>
    <w:rsid w:val="00EE3286"/>
    <w:rsid w:val="00EE381E"/>
    <w:rsid w:val="00EF0EB1"/>
    <w:rsid w:val="00EF119E"/>
    <w:rsid w:val="00EF29A7"/>
    <w:rsid w:val="00EF3F62"/>
    <w:rsid w:val="00EF64B4"/>
    <w:rsid w:val="00EF6D26"/>
    <w:rsid w:val="00F00F8E"/>
    <w:rsid w:val="00F013A1"/>
    <w:rsid w:val="00F01D23"/>
    <w:rsid w:val="00F05609"/>
    <w:rsid w:val="00F056BB"/>
    <w:rsid w:val="00F05A13"/>
    <w:rsid w:val="00F10270"/>
    <w:rsid w:val="00F109E0"/>
    <w:rsid w:val="00F10D74"/>
    <w:rsid w:val="00F117BD"/>
    <w:rsid w:val="00F12737"/>
    <w:rsid w:val="00F12760"/>
    <w:rsid w:val="00F155AB"/>
    <w:rsid w:val="00F164E9"/>
    <w:rsid w:val="00F165BC"/>
    <w:rsid w:val="00F16DD7"/>
    <w:rsid w:val="00F20EFA"/>
    <w:rsid w:val="00F24B19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08D9"/>
    <w:rsid w:val="00F538E4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C7"/>
    <w:rsid w:val="00F7573D"/>
    <w:rsid w:val="00F80090"/>
    <w:rsid w:val="00F82B7C"/>
    <w:rsid w:val="00F82CE0"/>
    <w:rsid w:val="00F8446A"/>
    <w:rsid w:val="00F865A7"/>
    <w:rsid w:val="00F905C3"/>
    <w:rsid w:val="00F9328F"/>
    <w:rsid w:val="00F95766"/>
    <w:rsid w:val="00F96759"/>
    <w:rsid w:val="00FA1335"/>
    <w:rsid w:val="00FA1FD4"/>
    <w:rsid w:val="00FA2085"/>
    <w:rsid w:val="00FA61B9"/>
    <w:rsid w:val="00FA6BC8"/>
    <w:rsid w:val="00FA7D6F"/>
    <w:rsid w:val="00FB2D12"/>
    <w:rsid w:val="00FB4887"/>
    <w:rsid w:val="00FC03AD"/>
    <w:rsid w:val="00FC1F6C"/>
    <w:rsid w:val="00FC51B2"/>
    <w:rsid w:val="00FC791D"/>
    <w:rsid w:val="00FD0A79"/>
    <w:rsid w:val="00FD251C"/>
    <w:rsid w:val="00FD312A"/>
    <w:rsid w:val="00FD49FB"/>
    <w:rsid w:val="00FD6997"/>
    <w:rsid w:val="00FE1958"/>
    <w:rsid w:val="00FE4D65"/>
    <w:rsid w:val="00FE5533"/>
    <w:rsid w:val="00FE7443"/>
    <w:rsid w:val="00FE7662"/>
    <w:rsid w:val="00FF0357"/>
    <w:rsid w:val="00FF2076"/>
    <w:rsid w:val="00FF4ED1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7C4303F"/>
  <w15:docId w15:val="{B0BD2129-CBD1-4DAC-915C-2DEA1C21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link w:val="a6"/>
    <w:rsid w:val="0017715D"/>
    <w:pPr>
      <w:ind w:firstLine="545"/>
      <w:jc w:val="both"/>
    </w:pPr>
    <w:rPr>
      <w:bCs w:val="0"/>
    </w:rPr>
  </w:style>
  <w:style w:type="paragraph" w:styleId="a7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8">
    <w:name w:val="Strong"/>
    <w:qFormat/>
    <w:rsid w:val="005E41DB"/>
    <w:rPr>
      <w:b/>
      <w:bCs/>
    </w:rPr>
  </w:style>
  <w:style w:type="character" w:customStyle="1" w:styleId="a9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a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b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c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ad">
    <w:name w:val="Body Text"/>
    <w:basedOn w:val="a"/>
    <w:rsid w:val="001B4EB8"/>
    <w:pPr>
      <w:spacing w:after="120"/>
    </w:pPr>
  </w:style>
  <w:style w:type="paragraph" w:customStyle="1" w:styleId="31">
    <w:name w:val="Основной текст с отступом 31"/>
    <w:basedOn w:val="a"/>
    <w:rsid w:val="00DE397B"/>
    <w:pPr>
      <w:suppressAutoHyphens/>
      <w:ind w:left="436" w:hanging="436"/>
    </w:pPr>
    <w:rPr>
      <w:bCs w:val="0"/>
      <w:lang w:eastAsia="zh-CN"/>
    </w:rPr>
  </w:style>
  <w:style w:type="character" w:customStyle="1" w:styleId="FontStyle13">
    <w:name w:val="Font Style13"/>
    <w:rsid w:val="00580215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580215"/>
    <w:pPr>
      <w:widowControl w:val="0"/>
      <w:suppressAutoHyphens/>
      <w:autoSpaceDE w:val="0"/>
      <w:spacing w:line="322" w:lineRule="exact"/>
      <w:ind w:firstLine="629"/>
      <w:jc w:val="both"/>
    </w:pPr>
    <w:rPr>
      <w:bCs w:val="0"/>
      <w:sz w:val="24"/>
      <w:lang w:val="ru-RU" w:eastAsia="ar-SA"/>
    </w:rPr>
  </w:style>
  <w:style w:type="paragraph" w:customStyle="1" w:styleId="11">
    <w:name w:val="Абзац списку1"/>
    <w:basedOn w:val="a"/>
    <w:rsid w:val="00580215"/>
    <w:pPr>
      <w:suppressAutoHyphens/>
      <w:spacing w:after="200"/>
      <w:ind w:left="720"/>
    </w:pPr>
    <w:rPr>
      <w:lang w:eastAsia="ar-SA"/>
    </w:rPr>
  </w:style>
  <w:style w:type="paragraph" w:customStyle="1" w:styleId="ae">
    <w:name w:val="Знак Знак Знак Знак Знак Знак Знак Знак Знак Знак Знак Знак Знак Знак Знак Знак Знак Знак"/>
    <w:basedOn w:val="a"/>
    <w:rsid w:val="000D138F"/>
    <w:rPr>
      <w:rFonts w:ascii="Verdana" w:eastAsia="MS Mincho" w:hAnsi="Verdana" w:cs="Verdana"/>
      <w:bCs w:val="0"/>
      <w:sz w:val="20"/>
      <w:szCs w:val="20"/>
      <w:lang w:val="en-US" w:eastAsia="en-US"/>
    </w:rPr>
  </w:style>
  <w:style w:type="character" w:customStyle="1" w:styleId="rvts15">
    <w:name w:val="rvts15"/>
    <w:basedOn w:val="a0"/>
    <w:rsid w:val="00230A6A"/>
  </w:style>
  <w:style w:type="paragraph" w:customStyle="1" w:styleId="22">
    <w:name w:val="Основной текст 22"/>
    <w:basedOn w:val="a"/>
    <w:rsid w:val="00230A6A"/>
    <w:pPr>
      <w:suppressAutoHyphens/>
      <w:jc w:val="both"/>
    </w:pPr>
    <w:rPr>
      <w:b/>
      <w:lang w:eastAsia="zh-CN"/>
    </w:rPr>
  </w:style>
  <w:style w:type="paragraph" w:styleId="af">
    <w:name w:val="footer"/>
    <w:basedOn w:val="a"/>
    <w:link w:val="af0"/>
    <w:rsid w:val="00230A6A"/>
    <w:pPr>
      <w:tabs>
        <w:tab w:val="center" w:pos="4819"/>
        <w:tab w:val="right" w:pos="9639"/>
      </w:tabs>
    </w:pPr>
  </w:style>
  <w:style w:type="character" w:customStyle="1" w:styleId="af0">
    <w:name w:val="Нижній колонтитул Знак"/>
    <w:link w:val="af"/>
    <w:rsid w:val="00230A6A"/>
    <w:rPr>
      <w:bCs/>
      <w:sz w:val="28"/>
      <w:szCs w:val="24"/>
      <w:lang w:val="uk-UA"/>
    </w:rPr>
  </w:style>
  <w:style w:type="paragraph" w:styleId="30">
    <w:name w:val="Body Text Indent 3"/>
    <w:basedOn w:val="a"/>
    <w:link w:val="32"/>
    <w:rsid w:val="00060D01"/>
    <w:pPr>
      <w:spacing w:after="120"/>
      <w:ind w:left="283"/>
    </w:pPr>
    <w:rPr>
      <w:bCs w:val="0"/>
      <w:sz w:val="16"/>
      <w:szCs w:val="16"/>
      <w:lang w:val="ru-RU"/>
    </w:rPr>
  </w:style>
  <w:style w:type="character" w:customStyle="1" w:styleId="32">
    <w:name w:val="Основний текст з відступом 3 Знак"/>
    <w:link w:val="30"/>
    <w:rsid w:val="00060D01"/>
    <w:rPr>
      <w:sz w:val="16"/>
      <w:szCs w:val="16"/>
    </w:rPr>
  </w:style>
  <w:style w:type="character" w:customStyle="1" w:styleId="rvts44">
    <w:name w:val="rvts44"/>
    <w:rsid w:val="000A3147"/>
    <w:rPr>
      <w:rFonts w:cs="Times New Roman"/>
    </w:rPr>
  </w:style>
  <w:style w:type="character" w:styleId="af1">
    <w:name w:val="Hyperlink"/>
    <w:rsid w:val="009064E9"/>
    <w:rPr>
      <w:rFonts w:cs="Times New Roman"/>
      <w:color w:val="0000FF"/>
      <w:u w:val="single"/>
    </w:rPr>
  </w:style>
  <w:style w:type="paragraph" w:customStyle="1" w:styleId="HTML1">
    <w:name w:val="Стандартний HTML1"/>
    <w:basedOn w:val="a"/>
    <w:rsid w:val="009064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bCs w:val="0"/>
      <w:sz w:val="20"/>
      <w:szCs w:val="20"/>
      <w:lang w:val="ru-RU"/>
    </w:rPr>
  </w:style>
  <w:style w:type="paragraph" w:styleId="20">
    <w:name w:val="Body Text Indent 2"/>
    <w:basedOn w:val="a"/>
    <w:link w:val="21"/>
    <w:rsid w:val="00CE2916"/>
    <w:pPr>
      <w:spacing w:after="120" w:line="480" w:lineRule="auto"/>
      <w:ind w:left="283"/>
    </w:pPr>
  </w:style>
  <w:style w:type="character" w:customStyle="1" w:styleId="21">
    <w:name w:val="Основний текст з відступом 2 Знак"/>
    <w:link w:val="20"/>
    <w:rsid w:val="00CE2916"/>
    <w:rPr>
      <w:bCs/>
      <w:sz w:val="28"/>
      <w:szCs w:val="24"/>
      <w:lang w:eastAsia="ru-RU"/>
    </w:rPr>
  </w:style>
  <w:style w:type="character" w:customStyle="1" w:styleId="a6">
    <w:name w:val="Основний текст з відступом Знак"/>
    <w:link w:val="a5"/>
    <w:rsid w:val="00D94BAA"/>
    <w:rPr>
      <w:sz w:val="28"/>
      <w:szCs w:val="24"/>
      <w:lang w:eastAsia="ru-RU"/>
    </w:rPr>
  </w:style>
  <w:style w:type="paragraph" w:styleId="af2">
    <w:name w:val="Balloon Text"/>
    <w:basedOn w:val="a"/>
    <w:link w:val="af3"/>
    <w:rsid w:val="00AC7283"/>
    <w:rPr>
      <w:rFonts w:ascii="Segoe UI" w:hAnsi="Segoe UI" w:cs="Segoe UI"/>
      <w:sz w:val="18"/>
      <w:szCs w:val="18"/>
    </w:rPr>
  </w:style>
  <w:style w:type="character" w:customStyle="1" w:styleId="af3">
    <w:name w:val="Текст у виносці Знак"/>
    <w:basedOn w:val="a0"/>
    <w:link w:val="af2"/>
    <w:rsid w:val="00AC7283"/>
    <w:rPr>
      <w:rFonts w:ascii="Segoe UI" w:hAnsi="Segoe UI" w:cs="Segoe UI"/>
      <w:b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9C9603FF-C663-4413-9855-219545EC3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1472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dc:description/>
  <cp:lastModifiedBy>Гвоздецька Вікторія Миколаївна</cp:lastModifiedBy>
  <cp:revision>8</cp:revision>
  <cp:lastPrinted>2024-09-03T05:48:00Z</cp:lastPrinted>
  <dcterms:created xsi:type="dcterms:W3CDTF">2023-11-07T13:26:00Z</dcterms:created>
  <dcterms:modified xsi:type="dcterms:W3CDTF">2024-09-03T11:59:00Z</dcterms:modified>
</cp:coreProperties>
</file>