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65E8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46236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color="window">
            <v:imagedata r:id="rId8" o:title=""/>
          </v:shape>
          <o:OLEObject Type="Embed" ProgID="PBrush" ShapeID="_x0000_i1025" DrawAspect="Content" ObjectID="_1789197896" r:id="rId9"/>
        </w:object>
      </w:r>
    </w:p>
    <w:p w14:paraId="4C6D63F3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1BA0460F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EAC6CB0" w14:textId="77777777" w:rsidR="00B93C03" w:rsidRPr="001D300A" w:rsidRDefault="00B93C03" w:rsidP="00875EE1">
      <w:pPr>
        <w:rPr>
          <w:sz w:val="10"/>
          <w:szCs w:val="10"/>
        </w:rPr>
      </w:pPr>
    </w:p>
    <w:p w14:paraId="67D28177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1BD90DE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06B57E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1194A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23914ED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2E4BF02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64DFF48E" w14:textId="2F036EE9" w:rsidR="008A3A7B" w:rsidRPr="00F3200A" w:rsidRDefault="008A3A7B" w:rsidP="003075F6">
      <w:pPr>
        <w:ind w:right="5386"/>
        <w:jc w:val="both"/>
        <w:rPr>
          <w:szCs w:val="28"/>
        </w:rPr>
      </w:pPr>
      <w:r w:rsidRPr="00F3200A">
        <w:rPr>
          <w:szCs w:val="28"/>
        </w:rPr>
        <w:t>Про анулювання дозвол</w:t>
      </w:r>
      <w:r>
        <w:rPr>
          <w:szCs w:val="28"/>
        </w:rPr>
        <w:t>у</w:t>
      </w:r>
      <w:r w:rsidRPr="00F3200A">
        <w:rPr>
          <w:szCs w:val="28"/>
        </w:rPr>
        <w:t xml:space="preserve"> на розміщення зовнішньої реклами</w:t>
      </w:r>
      <w:r>
        <w:rPr>
          <w:szCs w:val="28"/>
        </w:rPr>
        <w:t xml:space="preserve"> від 21.06.2012 №</w:t>
      </w:r>
      <w:r w:rsidR="003075F6">
        <w:rPr>
          <w:szCs w:val="28"/>
        </w:rPr>
        <w:t> </w:t>
      </w:r>
      <w:r>
        <w:rPr>
          <w:szCs w:val="28"/>
        </w:rPr>
        <w:t>56</w:t>
      </w:r>
      <w:r w:rsidRPr="00F3200A">
        <w:rPr>
          <w:szCs w:val="28"/>
        </w:rPr>
        <w:t>, видан</w:t>
      </w:r>
      <w:r w:rsidR="003075F6">
        <w:rPr>
          <w:szCs w:val="28"/>
        </w:rPr>
        <w:t>ого</w:t>
      </w:r>
      <w:r w:rsidRPr="00F3200A">
        <w:rPr>
          <w:szCs w:val="28"/>
        </w:rPr>
        <w:t xml:space="preserve"> </w:t>
      </w:r>
      <w:r>
        <w:rPr>
          <w:szCs w:val="28"/>
        </w:rPr>
        <w:t>ТОВ</w:t>
      </w:r>
      <w:r w:rsidR="003075F6">
        <w:rPr>
          <w:szCs w:val="28"/>
        </w:rPr>
        <w:t> </w:t>
      </w:r>
      <w:r>
        <w:rPr>
          <w:szCs w:val="28"/>
        </w:rPr>
        <w:t>«АПОЛЛІНАРІЯ»</w:t>
      </w:r>
      <w:r w:rsidR="003075F6">
        <w:rPr>
          <w:szCs w:val="28"/>
        </w:rPr>
        <w:t>,</w:t>
      </w:r>
      <w:r>
        <w:rPr>
          <w:szCs w:val="28"/>
        </w:rPr>
        <w:t xml:space="preserve"> на перехресті вулиць Конякіна та Карпенка-Карого</w:t>
      </w:r>
    </w:p>
    <w:p w14:paraId="7EB5E617" w14:textId="77777777"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14:paraId="2348FFE3" w14:textId="77777777"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428D60EF" w14:textId="77777777" w:rsidR="00BC3BDC" w:rsidRDefault="00E71255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8A3A7B">
        <w:rPr>
          <w:szCs w:val="28"/>
          <w:lang w:eastAsia="ar-SA"/>
        </w:rPr>
        <w:t>товариства з обмеженою відповідальністю «АПОЛЛІНАРІЯ»</w:t>
      </w:r>
      <w:r w:rsidR="00FC673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про </w:t>
      </w:r>
      <w:r w:rsidR="00A20BFF">
        <w:rPr>
          <w:szCs w:val="28"/>
          <w:lang w:eastAsia="ar-SA"/>
        </w:rPr>
        <w:t>анулювання</w:t>
      </w:r>
      <w:r w:rsidRPr="00775D91">
        <w:rPr>
          <w:szCs w:val="28"/>
          <w:lang w:eastAsia="ar-SA"/>
        </w:rPr>
        <w:t xml:space="preserve">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9B5723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 xml:space="preserve">, </w:t>
      </w:r>
      <w:r w:rsidR="00A20BFF" w:rsidRPr="00BF7AF1">
        <w:rPr>
          <w:szCs w:val="28"/>
          <w:lang w:eastAsia="ar-SA"/>
        </w:rPr>
        <w:t>враховуючи переоформлення дозвол</w:t>
      </w:r>
      <w:r w:rsidR="00A20BFF">
        <w:rPr>
          <w:szCs w:val="28"/>
          <w:lang w:eastAsia="ar-SA"/>
        </w:rPr>
        <w:t>у</w:t>
      </w:r>
      <w:r w:rsidR="00A20BFF" w:rsidRPr="00BF7AF1">
        <w:rPr>
          <w:szCs w:val="28"/>
          <w:lang w:eastAsia="ar-SA"/>
        </w:rPr>
        <w:t xml:space="preserve"> на розміщення зовнішньої реклами </w:t>
      </w:r>
      <w:r w:rsidR="00A20BFF">
        <w:rPr>
          <w:lang w:eastAsia="ar-SA"/>
        </w:rPr>
        <w:t>від </w:t>
      </w:r>
      <w:r w:rsidR="00A20BFF">
        <w:rPr>
          <w:szCs w:val="28"/>
        </w:rPr>
        <w:t>21.06.2012</w:t>
      </w:r>
      <w:r w:rsidR="00130A93">
        <w:rPr>
          <w:szCs w:val="28"/>
        </w:rPr>
        <w:t xml:space="preserve"> № </w:t>
      </w:r>
      <w:r w:rsidR="00A20BFF">
        <w:rPr>
          <w:szCs w:val="28"/>
        </w:rPr>
        <w:t>56</w:t>
      </w:r>
      <w:r w:rsidR="00A20BFF">
        <w:rPr>
          <w:lang w:eastAsia="ar-SA"/>
        </w:rPr>
        <w:t xml:space="preserve"> </w:t>
      </w:r>
      <w:r w:rsidR="00A20BFF" w:rsidRPr="00F057BE">
        <w:rPr>
          <w:szCs w:val="28"/>
          <w:lang w:eastAsia="ar-SA"/>
        </w:rPr>
        <w:t xml:space="preserve">з </w:t>
      </w:r>
      <w:r w:rsidR="00A20BFF">
        <w:rPr>
          <w:szCs w:val="28"/>
          <w:lang w:eastAsia="ar-SA"/>
        </w:rPr>
        <w:t xml:space="preserve">ТзОВ «КОМТЕК-Л» </w:t>
      </w:r>
      <w:r w:rsidR="00A20BFF" w:rsidRPr="00BF7AF1">
        <w:rPr>
          <w:szCs w:val="28"/>
          <w:lang w:eastAsia="ar-SA"/>
        </w:rPr>
        <w:t xml:space="preserve">на </w:t>
      </w:r>
      <w:r w:rsidR="00A20BFF">
        <w:rPr>
          <w:szCs w:val="28"/>
          <w:lang w:eastAsia="ar-SA"/>
        </w:rPr>
        <w:t>ТОВ </w:t>
      </w:r>
      <w:r w:rsidR="00A20BFF" w:rsidRPr="00BF7AF1">
        <w:rPr>
          <w:szCs w:val="28"/>
          <w:lang w:eastAsia="ar-SA"/>
        </w:rPr>
        <w:t>«</w:t>
      </w:r>
      <w:r w:rsidR="00A20BFF">
        <w:rPr>
          <w:szCs w:val="28"/>
          <w:lang w:eastAsia="ar-SA"/>
        </w:rPr>
        <w:t xml:space="preserve">АПОЛЛІНАРІЯ» </w:t>
      </w:r>
      <w:r w:rsidR="007F3216">
        <w:rPr>
          <w:szCs w:val="28"/>
          <w:lang w:eastAsia="ar-SA"/>
        </w:rPr>
        <w:t xml:space="preserve">та </w:t>
      </w:r>
      <w:r w:rsidR="00A459AA">
        <w:rPr>
          <w:szCs w:val="28"/>
          <w:lang w:eastAsia="ar-SA"/>
        </w:rPr>
        <w:t xml:space="preserve">внесення </w:t>
      </w:r>
      <w:r w:rsidR="00A20BFF">
        <w:rPr>
          <w:szCs w:val="28"/>
          <w:lang w:eastAsia="ar-SA"/>
        </w:rPr>
        <w:t>змін</w:t>
      </w:r>
      <w:r w:rsidR="00A459AA">
        <w:rPr>
          <w:szCs w:val="28"/>
          <w:lang w:eastAsia="ar-SA"/>
        </w:rPr>
        <w:t xml:space="preserve"> в </w:t>
      </w:r>
      <w:r w:rsidR="00A20BFF">
        <w:rPr>
          <w:szCs w:val="28"/>
          <w:lang w:eastAsia="ar-SA"/>
        </w:rPr>
        <w:t>техно</w:t>
      </w:r>
      <w:r w:rsidR="007F3216">
        <w:rPr>
          <w:szCs w:val="28"/>
          <w:lang w:eastAsia="ar-SA"/>
        </w:rPr>
        <w:t>ло</w:t>
      </w:r>
      <w:r w:rsidR="00A20BFF">
        <w:rPr>
          <w:szCs w:val="28"/>
          <w:lang w:eastAsia="ar-SA"/>
        </w:rPr>
        <w:t>гічн</w:t>
      </w:r>
      <w:r w:rsidR="00A459AA">
        <w:rPr>
          <w:szCs w:val="28"/>
          <w:lang w:eastAsia="ar-SA"/>
        </w:rPr>
        <w:t>у</w:t>
      </w:r>
      <w:r w:rsidR="00A20BFF">
        <w:rPr>
          <w:szCs w:val="28"/>
          <w:lang w:eastAsia="ar-SA"/>
        </w:rPr>
        <w:t xml:space="preserve"> схем</w:t>
      </w:r>
      <w:r w:rsidR="00A459AA">
        <w:rPr>
          <w:szCs w:val="28"/>
          <w:lang w:eastAsia="ar-SA"/>
        </w:rPr>
        <w:t>у</w:t>
      </w:r>
      <w:r w:rsidR="00A20BFF">
        <w:rPr>
          <w:szCs w:val="28"/>
          <w:lang w:eastAsia="ar-SA"/>
        </w:rPr>
        <w:t xml:space="preserve"> рекламного засобу з двост</w:t>
      </w:r>
      <w:r w:rsidR="007F3216">
        <w:rPr>
          <w:szCs w:val="28"/>
          <w:lang w:eastAsia="ar-SA"/>
        </w:rPr>
        <w:t>о</w:t>
      </w:r>
      <w:r w:rsidR="00A20BFF">
        <w:rPr>
          <w:szCs w:val="28"/>
          <w:lang w:eastAsia="ar-SA"/>
        </w:rPr>
        <w:t>роннього рекламного щита розміром 3,0</w:t>
      </w:r>
      <w:r w:rsidR="007F3216">
        <w:rPr>
          <w:szCs w:val="28"/>
          <w:lang w:eastAsia="ar-SA"/>
        </w:rPr>
        <w:t> </w:t>
      </w:r>
      <w:r w:rsidR="00A20BFF">
        <w:rPr>
          <w:szCs w:val="28"/>
          <w:lang w:eastAsia="ar-SA"/>
        </w:rPr>
        <w:t>м</w:t>
      </w:r>
      <w:r w:rsidR="007F3216">
        <w:rPr>
          <w:szCs w:val="28"/>
          <w:lang w:eastAsia="ar-SA"/>
        </w:rPr>
        <w:t> </w:t>
      </w:r>
      <w:r w:rsidR="00A20BFF">
        <w:rPr>
          <w:szCs w:val="28"/>
          <w:lang w:eastAsia="ar-SA"/>
        </w:rPr>
        <w:t>х</w:t>
      </w:r>
      <w:r w:rsidR="007F3216">
        <w:rPr>
          <w:szCs w:val="28"/>
          <w:lang w:eastAsia="ar-SA"/>
        </w:rPr>
        <w:t> </w:t>
      </w:r>
      <w:r w:rsidR="00A20BFF">
        <w:rPr>
          <w:szCs w:val="28"/>
          <w:lang w:eastAsia="ar-SA"/>
        </w:rPr>
        <w:t>6,0</w:t>
      </w:r>
      <w:r w:rsidR="007F3216">
        <w:rPr>
          <w:szCs w:val="28"/>
          <w:lang w:eastAsia="ar-SA"/>
        </w:rPr>
        <w:t> </w:t>
      </w:r>
      <w:r w:rsidR="00A20BFF">
        <w:rPr>
          <w:szCs w:val="28"/>
          <w:lang w:eastAsia="ar-SA"/>
        </w:rPr>
        <w:t xml:space="preserve">м </w:t>
      </w:r>
      <w:r w:rsidR="007F3216">
        <w:rPr>
          <w:szCs w:val="28"/>
          <w:lang w:eastAsia="ar-SA"/>
        </w:rPr>
        <w:t>на двосторонній скролер розміром 2,63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м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х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3,4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м</w:t>
      </w:r>
      <w:r w:rsidR="00A20BFF">
        <w:rPr>
          <w:szCs w:val="28"/>
          <w:lang w:eastAsia="ar-SA"/>
        </w:rPr>
        <w:t xml:space="preserve">, </w:t>
      </w:r>
      <w:r w:rsidR="00BC3BDC">
        <w:rPr>
          <w:szCs w:val="28"/>
        </w:rPr>
        <w:t>виконавчий комітет міської ради</w:t>
      </w:r>
    </w:p>
    <w:p w14:paraId="44CC96E0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77C4F859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5A785A87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5635D1F8" w14:textId="77777777" w:rsidR="00A20BFF" w:rsidRPr="00F3200A" w:rsidRDefault="00A20BFF" w:rsidP="00A20BFF">
      <w:pPr>
        <w:ind w:firstLine="708"/>
        <w:jc w:val="both"/>
        <w:rPr>
          <w:szCs w:val="28"/>
        </w:rPr>
      </w:pPr>
      <w:r>
        <w:rPr>
          <w:szCs w:val="28"/>
        </w:rPr>
        <w:t xml:space="preserve">1. Анулювати дозвіл </w:t>
      </w:r>
      <w:r w:rsidRPr="00F3200A">
        <w:rPr>
          <w:szCs w:val="28"/>
        </w:rPr>
        <w:t>на розміщення зовнішньої реклами</w:t>
      </w:r>
      <w:r>
        <w:rPr>
          <w:szCs w:val="28"/>
        </w:rPr>
        <w:t xml:space="preserve"> від 21.06.2012</w:t>
      </w:r>
      <w:r w:rsidR="00130A93">
        <w:rPr>
          <w:szCs w:val="28"/>
        </w:rPr>
        <w:t xml:space="preserve"> № </w:t>
      </w:r>
      <w:r>
        <w:rPr>
          <w:szCs w:val="28"/>
        </w:rPr>
        <w:t xml:space="preserve">56 (двосторонній рекламний скролер розміром </w:t>
      </w:r>
      <w:r w:rsidR="007F3216">
        <w:rPr>
          <w:szCs w:val="28"/>
          <w:lang w:eastAsia="ar-SA"/>
        </w:rPr>
        <w:t>2,63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м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х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3,4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м</w:t>
      </w:r>
      <w:r w:rsidR="007F3216">
        <w:rPr>
          <w:szCs w:val="28"/>
        </w:rPr>
        <w:t xml:space="preserve"> </w:t>
      </w:r>
      <w:r>
        <w:rPr>
          <w:szCs w:val="28"/>
        </w:rPr>
        <w:t xml:space="preserve">на </w:t>
      </w:r>
      <w:r w:rsidR="007F3216">
        <w:rPr>
          <w:szCs w:val="28"/>
        </w:rPr>
        <w:t>перехресті вулиць Конякіна та Карпенка-Карого</w:t>
      </w:r>
      <w:r>
        <w:rPr>
          <w:szCs w:val="28"/>
        </w:rPr>
        <w:t>)</w:t>
      </w:r>
      <w:r w:rsidRPr="00F3200A">
        <w:rPr>
          <w:szCs w:val="28"/>
        </w:rPr>
        <w:t>, видан</w:t>
      </w:r>
      <w:r w:rsidR="007F3216">
        <w:rPr>
          <w:szCs w:val="28"/>
        </w:rPr>
        <w:t>ий товариству з обмеженою відповідальністю «АПОЛЛІНАРІЯ»</w:t>
      </w:r>
      <w:r>
        <w:rPr>
          <w:lang w:eastAsia="ar-SA"/>
        </w:rPr>
        <w:t>.</w:t>
      </w:r>
    </w:p>
    <w:p w14:paraId="69C50AA2" w14:textId="77777777" w:rsidR="00A20BFF" w:rsidRPr="00F3200A" w:rsidRDefault="00A20BFF" w:rsidP="00A20BFF">
      <w:pPr>
        <w:ind w:firstLine="567"/>
        <w:jc w:val="both"/>
        <w:rPr>
          <w:bCs w:val="0"/>
          <w:szCs w:val="28"/>
        </w:rPr>
      </w:pPr>
      <w:r w:rsidRPr="00F3200A">
        <w:rPr>
          <w:bCs w:val="0"/>
          <w:szCs w:val="28"/>
        </w:rPr>
        <w:t xml:space="preserve">2. Зобов’язати </w:t>
      </w:r>
      <w:r>
        <w:rPr>
          <w:lang w:eastAsia="ar-SA"/>
        </w:rPr>
        <w:t xml:space="preserve">товариство з обмеженою відповідальністю </w:t>
      </w:r>
      <w:r w:rsidR="007F3216">
        <w:rPr>
          <w:szCs w:val="28"/>
        </w:rPr>
        <w:t>«АПОЛЛІНАРІЯ»</w:t>
      </w:r>
      <w:r>
        <w:rPr>
          <w:szCs w:val="28"/>
          <w:lang w:eastAsia="ar-SA"/>
        </w:rPr>
        <w:t xml:space="preserve"> </w:t>
      </w:r>
      <w:r w:rsidRPr="00F3200A">
        <w:rPr>
          <w:szCs w:val="28"/>
        </w:rPr>
        <w:t>демонтувати зас</w:t>
      </w:r>
      <w:r w:rsidR="007F3216">
        <w:rPr>
          <w:szCs w:val="28"/>
        </w:rPr>
        <w:t>іб</w:t>
      </w:r>
      <w:r w:rsidRPr="00F3200A">
        <w:rPr>
          <w:szCs w:val="28"/>
        </w:rPr>
        <w:t xml:space="preserve"> зовнішньої реклами</w:t>
      </w:r>
      <w:r>
        <w:rPr>
          <w:szCs w:val="28"/>
        </w:rPr>
        <w:t>, зазначен</w:t>
      </w:r>
      <w:r w:rsidR="007F3216">
        <w:rPr>
          <w:szCs w:val="28"/>
        </w:rPr>
        <w:t>ий</w:t>
      </w:r>
      <w:r>
        <w:rPr>
          <w:szCs w:val="28"/>
        </w:rPr>
        <w:t xml:space="preserve"> у пункті </w:t>
      </w:r>
      <w:r w:rsidRPr="00F3200A">
        <w:rPr>
          <w:szCs w:val="28"/>
        </w:rPr>
        <w:t xml:space="preserve">1 рішення, </w:t>
      </w:r>
      <w:r w:rsidRPr="00F3200A">
        <w:rPr>
          <w:bCs w:val="0"/>
          <w:szCs w:val="28"/>
        </w:rPr>
        <w:t>у десятиденний термін з дати ухвалення цього рішення.</w:t>
      </w:r>
    </w:p>
    <w:p w14:paraId="73BEDA6F" w14:textId="77777777" w:rsidR="003075F6" w:rsidRDefault="003075F6" w:rsidP="00A20BFF">
      <w:pPr>
        <w:ind w:firstLine="567"/>
        <w:jc w:val="both"/>
        <w:rPr>
          <w:bCs w:val="0"/>
          <w:szCs w:val="28"/>
        </w:rPr>
      </w:pPr>
    </w:p>
    <w:p w14:paraId="4735C623" w14:textId="12236AA4" w:rsidR="00A20BFF" w:rsidRPr="00F3200A" w:rsidRDefault="00A20BFF" w:rsidP="00A20BFF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>3. </w:t>
      </w:r>
      <w:r w:rsidRPr="00F3200A">
        <w:rPr>
          <w:bCs w:val="0"/>
          <w:szCs w:val="28"/>
        </w:rPr>
        <w:t xml:space="preserve">Комунальному підприємству </w:t>
      </w:r>
      <w:r>
        <w:rPr>
          <w:szCs w:val="28"/>
        </w:rPr>
        <w:t>«</w:t>
      </w:r>
      <w:r w:rsidRPr="00F3200A">
        <w:rPr>
          <w:szCs w:val="28"/>
        </w:rPr>
        <w:t>Луцькреклама</w:t>
      </w:r>
      <w:r>
        <w:rPr>
          <w:szCs w:val="28"/>
        </w:rPr>
        <w:t>»</w:t>
      </w:r>
      <w:r w:rsidRPr="00F3200A">
        <w:rPr>
          <w:szCs w:val="28"/>
        </w:rPr>
        <w:t>:</w:t>
      </w:r>
    </w:p>
    <w:p w14:paraId="74FF0C05" w14:textId="77777777" w:rsidR="00A20BFF" w:rsidRPr="00F3200A" w:rsidRDefault="00A20BFF" w:rsidP="00A20BFF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3.1. </w:t>
      </w:r>
      <w:r w:rsidRPr="00F3200A">
        <w:rPr>
          <w:bCs w:val="0"/>
          <w:szCs w:val="28"/>
        </w:rPr>
        <w:t>Здійснити контроль щодо демонтажу засоб</w:t>
      </w:r>
      <w:r w:rsidR="007F3216">
        <w:rPr>
          <w:bCs w:val="0"/>
          <w:szCs w:val="28"/>
        </w:rPr>
        <w:t>у</w:t>
      </w:r>
      <w:r w:rsidRPr="00F3200A">
        <w:rPr>
          <w:bCs w:val="0"/>
          <w:szCs w:val="28"/>
        </w:rPr>
        <w:t xml:space="preserve"> зовнішньої реклами згідно з пунктом 2 </w:t>
      </w:r>
      <w:r w:rsidR="00EF517B">
        <w:rPr>
          <w:bCs w:val="0"/>
          <w:szCs w:val="28"/>
        </w:rPr>
        <w:t xml:space="preserve">цього </w:t>
      </w:r>
      <w:r w:rsidRPr="00F3200A">
        <w:rPr>
          <w:bCs w:val="0"/>
          <w:szCs w:val="28"/>
        </w:rPr>
        <w:t>рішення.</w:t>
      </w:r>
    </w:p>
    <w:p w14:paraId="777D1DD0" w14:textId="77777777" w:rsidR="00A20BFF" w:rsidRPr="00F3200A" w:rsidRDefault="00A20BFF" w:rsidP="00A20BFF">
      <w:pPr>
        <w:ind w:firstLine="567"/>
        <w:jc w:val="both"/>
        <w:rPr>
          <w:color w:val="000000"/>
          <w:szCs w:val="28"/>
        </w:rPr>
      </w:pPr>
      <w:r>
        <w:rPr>
          <w:bCs w:val="0"/>
          <w:szCs w:val="28"/>
        </w:rPr>
        <w:t>3.2. </w:t>
      </w:r>
      <w:r w:rsidRPr="00F3200A">
        <w:rPr>
          <w:bCs w:val="0"/>
          <w:szCs w:val="28"/>
        </w:rPr>
        <w:t xml:space="preserve">У разі невиконання </w:t>
      </w:r>
      <w:r>
        <w:rPr>
          <w:lang w:eastAsia="ar-SA"/>
        </w:rPr>
        <w:t xml:space="preserve">товариством з обмеженою відповідальністю </w:t>
      </w:r>
      <w:r w:rsidR="007F3216">
        <w:rPr>
          <w:szCs w:val="28"/>
        </w:rPr>
        <w:t>«АПОЛЛІНАРІЯ»</w:t>
      </w:r>
      <w:r>
        <w:rPr>
          <w:lang w:eastAsia="ar-SA"/>
        </w:rPr>
        <w:t xml:space="preserve"> </w:t>
      </w:r>
      <w:r w:rsidRPr="00F3200A">
        <w:rPr>
          <w:szCs w:val="28"/>
        </w:rPr>
        <w:t>пункту 2 цього рішення вжити заходів відповідно до статті</w:t>
      </w:r>
      <w:r w:rsidRPr="00F3200A">
        <w:rPr>
          <w:szCs w:val="28"/>
          <w:lang w:val="en-US"/>
        </w:rPr>
        <w:t> </w:t>
      </w:r>
      <w:r w:rsidRPr="00F3200A">
        <w:rPr>
          <w:szCs w:val="28"/>
        </w:rPr>
        <w:t>152 КУпАП щодо порушення пункту 8.1 Правил благоустрою міста Луцька, затверджених рішенням міської ради від 29.0</w:t>
      </w:r>
      <w:r>
        <w:rPr>
          <w:szCs w:val="28"/>
        </w:rPr>
        <w:t>7.2009 № </w:t>
      </w:r>
      <w:r w:rsidRPr="00F3200A">
        <w:rPr>
          <w:szCs w:val="28"/>
        </w:rPr>
        <w:t>44/2, та демонтувати зовнішню рекламу відповідно до встановленого порядку.</w:t>
      </w:r>
    </w:p>
    <w:p w14:paraId="15EDBA76" w14:textId="67B20B8E" w:rsidR="00A20BFF" w:rsidRPr="0097400B" w:rsidRDefault="00A20BFF" w:rsidP="00A20BFF">
      <w:pPr>
        <w:ind w:firstLine="567"/>
        <w:jc w:val="both"/>
        <w:rPr>
          <w:szCs w:val="28"/>
          <w:lang w:eastAsia="ar-SA"/>
        </w:rPr>
      </w:pPr>
      <w:r>
        <w:rPr>
          <w:color w:val="000000"/>
          <w:szCs w:val="28"/>
        </w:rPr>
        <w:t>4. </w:t>
      </w:r>
      <w:r w:rsidRPr="00F3200A">
        <w:rPr>
          <w:color w:val="000000"/>
          <w:szCs w:val="28"/>
        </w:rPr>
        <w:t>В</w:t>
      </w:r>
      <w:r>
        <w:rPr>
          <w:color w:val="000000"/>
          <w:szCs w:val="28"/>
        </w:rPr>
        <w:t>изнати</w:t>
      </w:r>
      <w:r w:rsidRPr="00F3200A">
        <w:rPr>
          <w:color w:val="000000"/>
          <w:szCs w:val="28"/>
        </w:rPr>
        <w:t xml:space="preserve"> таким, що втратил</w:t>
      </w:r>
      <w:r>
        <w:rPr>
          <w:color w:val="000000"/>
          <w:szCs w:val="28"/>
        </w:rPr>
        <w:t>о</w:t>
      </w:r>
      <w:r w:rsidRPr="00F3200A">
        <w:rPr>
          <w:color w:val="000000"/>
          <w:szCs w:val="28"/>
        </w:rPr>
        <w:t xml:space="preserve"> чинність</w:t>
      </w:r>
      <w:r w:rsidR="003075F6">
        <w:rPr>
          <w:color w:val="000000"/>
          <w:szCs w:val="28"/>
        </w:rPr>
        <w:t>,</w:t>
      </w:r>
      <w:r>
        <w:rPr>
          <w:color w:val="000000"/>
          <w:szCs w:val="28"/>
          <w:lang w:val="en-US"/>
        </w:rPr>
        <w:t xml:space="preserve"> </w:t>
      </w:r>
      <w:r w:rsidRPr="00F3200A">
        <w:rPr>
          <w:color w:val="000000"/>
          <w:szCs w:val="28"/>
        </w:rPr>
        <w:t xml:space="preserve">рішення виконавчого комітету міської </w:t>
      </w:r>
      <w:r w:rsidRPr="0097400B">
        <w:rPr>
          <w:color w:val="000000"/>
          <w:szCs w:val="28"/>
        </w:rPr>
        <w:t xml:space="preserve">ради від </w:t>
      </w:r>
      <w:r w:rsidR="007F3216">
        <w:rPr>
          <w:color w:val="000000"/>
          <w:szCs w:val="28"/>
        </w:rPr>
        <w:t>21.06.2012</w:t>
      </w:r>
      <w:r>
        <w:rPr>
          <w:color w:val="000000"/>
          <w:szCs w:val="28"/>
        </w:rPr>
        <w:t xml:space="preserve"> № </w:t>
      </w:r>
      <w:r w:rsidR="007F3216">
        <w:rPr>
          <w:color w:val="000000"/>
          <w:szCs w:val="28"/>
        </w:rPr>
        <w:t>427-1</w:t>
      </w:r>
      <w:r>
        <w:rPr>
          <w:color w:val="000000"/>
          <w:szCs w:val="28"/>
        </w:rPr>
        <w:t xml:space="preserve"> «Про</w:t>
      </w:r>
      <w:r w:rsidRPr="0097400B">
        <w:rPr>
          <w:color w:val="000000"/>
          <w:szCs w:val="28"/>
        </w:rPr>
        <w:t xml:space="preserve"> розміщення зовнішньої реклами на території міста»</w:t>
      </w:r>
      <w:r>
        <w:rPr>
          <w:color w:val="000000"/>
          <w:szCs w:val="28"/>
        </w:rPr>
        <w:t>.</w:t>
      </w:r>
    </w:p>
    <w:p w14:paraId="5C170B1F" w14:textId="77777777" w:rsidR="00A20BFF" w:rsidRPr="0097400B" w:rsidRDefault="00A20BFF" w:rsidP="00A20BFF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97400B">
        <w:rPr>
          <w:szCs w:val="28"/>
          <w:lang w:eastAsia="ar-SA"/>
        </w:rPr>
        <w:t>5. Контроль за виконанням рішення покласти на заступника міського голови Ірину Чебелюк.</w:t>
      </w:r>
    </w:p>
    <w:p w14:paraId="7B127E52" w14:textId="77777777" w:rsidR="00A20BFF" w:rsidRDefault="00A20BFF" w:rsidP="00A20BFF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14:paraId="0F851CBC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00ABFF0A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6163D296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4D92A7EC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0E40EF7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6C2F5CD4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70091E7C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28E3636C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366A0120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1BB9E8C4" w14:textId="390DF663" w:rsidR="00355AEF" w:rsidRDefault="00713C93" w:rsidP="00355AEF">
      <w:pPr>
        <w:widowControl w:val="0"/>
        <w:suppressAutoHyphens/>
        <w:autoSpaceDE w:val="0"/>
        <w:rPr>
          <w:sz w:val="24"/>
          <w:lang w:eastAsia="ar-SA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</w:t>
      </w:r>
      <w:r w:rsidR="003075F6">
        <w:rPr>
          <w:sz w:val="24"/>
          <w:lang w:eastAsia="ar-SA"/>
        </w:rPr>
        <w:t> </w:t>
      </w:r>
      <w:r w:rsidR="00C3711F" w:rsidRPr="00C3711F">
        <w:rPr>
          <w:sz w:val="24"/>
          <w:lang w:eastAsia="ar-SA"/>
        </w:rPr>
        <w:t>8</w:t>
      </w:r>
      <w:r>
        <w:rPr>
          <w:sz w:val="24"/>
          <w:lang w:eastAsia="ar-SA"/>
        </w:rPr>
        <w:t>63</w:t>
      </w:r>
    </w:p>
    <w:p w14:paraId="4851B5A6" w14:textId="77777777" w:rsidR="003075F6" w:rsidRPr="00E71255" w:rsidRDefault="003075F6" w:rsidP="00355AEF">
      <w:pPr>
        <w:widowControl w:val="0"/>
        <w:suppressAutoHyphens/>
        <w:autoSpaceDE w:val="0"/>
        <w:rPr>
          <w:sz w:val="24"/>
        </w:rPr>
      </w:pPr>
    </w:p>
    <w:sectPr w:rsidR="003075F6" w:rsidRPr="00E71255" w:rsidSect="003075F6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4627A" w14:textId="77777777" w:rsidR="00F51DAE" w:rsidRDefault="00F51DAE">
      <w:r>
        <w:separator/>
      </w:r>
    </w:p>
  </w:endnote>
  <w:endnote w:type="continuationSeparator" w:id="0">
    <w:p w14:paraId="0EC07D99" w14:textId="77777777" w:rsidR="00F51DAE" w:rsidRDefault="00F5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9848" w14:textId="77777777" w:rsidR="00F51DAE" w:rsidRDefault="00F51DAE">
      <w:r>
        <w:separator/>
      </w:r>
    </w:p>
  </w:footnote>
  <w:footnote w:type="continuationSeparator" w:id="0">
    <w:p w14:paraId="150A16DA" w14:textId="77777777" w:rsidR="00F51DAE" w:rsidRDefault="00F5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22A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5C7F56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23412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517B">
      <w:rPr>
        <w:rStyle w:val="a4"/>
        <w:noProof/>
      </w:rPr>
      <w:t>2</w:t>
    </w:r>
    <w:r>
      <w:rPr>
        <w:rStyle w:val="a4"/>
      </w:rPr>
      <w:fldChar w:fldCharType="end"/>
    </w:r>
  </w:p>
  <w:p w14:paraId="2B3455B5" w14:textId="77777777" w:rsidR="003326B1" w:rsidRDefault="003326B1">
    <w:pPr>
      <w:pStyle w:val="a3"/>
    </w:pPr>
  </w:p>
  <w:p w14:paraId="11C8B8F4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AC08F9"/>
    <w:multiLevelType w:val="hybridMultilevel"/>
    <w:tmpl w:val="D51C49AC"/>
    <w:lvl w:ilvl="0" w:tplc="B544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50308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752024">
    <w:abstractNumId w:val="1"/>
  </w:num>
  <w:num w:numId="3" w16cid:durableId="1405956983">
    <w:abstractNumId w:val="10"/>
  </w:num>
  <w:num w:numId="4" w16cid:durableId="803546508">
    <w:abstractNumId w:val="9"/>
  </w:num>
  <w:num w:numId="5" w16cid:durableId="696155628">
    <w:abstractNumId w:val="2"/>
  </w:num>
  <w:num w:numId="6" w16cid:durableId="2083480389">
    <w:abstractNumId w:val="5"/>
  </w:num>
  <w:num w:numId="7" w16cid:durableId="192621389">
    <w:abstractNumId w:val="8"/>
  </w:num>
  <w:num w:numId="8" w16cid:durableId="961499937">
    <w:abstractNumId w:val="6"/>
  </w:num>
  <w:num w:numId="9" w16cid:durableId="1232156938">
    <w:abstractNumId w:val="7"/>
    <w:lvlOverride w:ilvl="0">
      <w:startOverride w:val="1"/>
    </w:lvlOverride>
  </w:num>
  <w:num w:numId="10" w16cid:durableId="1047031040">
    <w:abstractNumId w:val="0"/>
  </w:num>
  <w:num w:numId="11" w16cid:durableId="2143689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1EF1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0A93"/>
    <w:rsid w:val="0013238A"/>
    <w:rsid w:val="00136157"/>
    <w:rsid w:val="001432DC"/>
    <w:rsid w:val="00145446"/>
    <w:rsid w:val="001465B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21B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7F5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075F6"/>
    <w:rsid w:val="0031606D"/>
    <w:rsid w:val="003215F1"/>
    <w:rsid w:val="00321942"/>
    <w:rsid w:val="0032373A"/>
    <w:rsid w:val="0032550B"/>
    <w:rsid w:val="00325F68"/>
    <w:rsid w:val="0032786D"/>
    <w:rsid w:val="003311DB"/>
    <w:rsid w:val="003318F7"/>
    <w:rsid w:val="003326B1"/>
    <w:rsid w:val="003340C3"/>
    <w:rsid w:val="00334185"/>
    <w:rsid w:val="00334664"/>
    <w:rsid w:val="00336543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57F8F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3047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2D6F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0D23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2A5D"/>
    <w:rsid w:val="00613997"/>
    <w:rsid w:val="00614F58"/>
    <w:rsid w:val="00617029"/>
    <w:rsid w:val="0062044B"/>
    <w:rsid w:val="00626731"/>
    <w:rsid w:val="00626772"/>
    <w:rsid w:val="00626AD6"/>
    <w:rsid w:val="00626BAE"/>
    <w:rsid w:val="006273FB"/>
    <w:rsid w:val="00630B4D"/>
    <w:rsid w:val="006347F2"/>
    <w:rsid w:val="00635E45"/>
    <w:rsid w:val="00642058"/>
    <w:rsid w:val="006421C1"/>
    <w:rsid w:val="00644369"/>
    <w:rsid w:val="006450CC"/>
    <w:rsid w:val="006465F4"/>
    <w:rsid w:val="006469F4"/>
    <w:rsid w:val="00646ED2"/>
    <w:rsid w:val="00647F82"/>
    <w:rsid w:val="00651A89"/>
    <w:rsid w:val="0065263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456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3216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3E84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3A7B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07C60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5723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BFF"/>
    <w:rsid w:val="00A227EE"/>
    <w:rsid w:val="00A2288F"/>
    <w:rsid w:val="00A22CFC"/>
    <w:rsid w:val="00A25DDB"/>
    <w:rsid w:val="00A27A6B"/>
    <w:rsid w:val="00A3014B"/>
    <w:rsid w:val="00A308B1"/>
    <w:rsid w:val="00A34B11"/>
    <w:rsid w:val="00A3565A"/>
    <w:rsid w:val="00A37D5D"/>
    <w:rsid w:val="00A409F1"/>
    <w:rsid w:val="00A4247D"/>
    <w:rsid w:val="00A433C8"/>
    <w:rsid w:val="00A4412E"/>
    <w:rsid w:val="00A459AA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088A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658F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1638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283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0099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459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256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1C07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517B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364"/>
    <w:rsid w:val="00F45FA8"/>
    <w:rsid w:val="00F46E2D"/>
    <w:rsid w:val="00F4754E"/>
    <w:rsid w:val="00F507B7"/>
    <w:rsid w:val="00F51DAE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571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8301D"/>
  <w15:chartTrackingRefBased/>
  <w15:docId w15:val="{8FB3CBD7-87C8-4163-B00F-6DB8D10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2C1B8BF-7B87-4049-BF5C-A8000082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12</cp:revision>
  <cp:lastPrinted>2024-09-26T09:14:00Z</cp:lastPrinted>
  <dcterms:created xsi:type="dcterms:W3CDTF">2021-11-24T07:55:00Z</dcterms:created>
  <dcterms:modified xsi:type="dcterms:W3CDTF">2024-09-30T07:39:00Z</dcterms:modified>
</cp:coreProperties>
</file>