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8606499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3E9F695D" w:rsidR="00847A68" w:rsidRDefault="00847A68" w:rsidP="004C3D8B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0D333B">
        <w:t>вул. Конякіна, 39</w:t>
      </w:r>
      <w:r w:rsidR="00D90735">
        <w:t xml:space="preserve"> </w:t>
      </w:r>
      <w:r w:rsidR="00E47DE4">
        <w:t>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14AD68AE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 w:rsidR="00133C17">
        <w:t xml:space="preserve"> вул.</w:t>
      </w:r>
      <w:r w:rsidR="00E57D1C">
        <w:t> </w:t>
      </w:r>
      <w:r w:rsidR="00133C17">
        <w:t>Конякіна, 39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</w:t>
      </w:r>
      <w:r w:rsidR="0050106A" w:rsidRPr="0050106A">
        <w:t xml:space="preserve"> </w:t>
      </w:r>
      <w:r w:rsidR="0050106A">
        <w:t>статтею 32 Закону України «Про</w:t>
      </w:r>
      <w:r w:rsidR="0050106A">
        <w:rPr>
          <w:lang w:val="en-US"/>
        </w:rPr>
        <w:t xml:space="preserve"> </w:t>
      </w:r>
      <w:r w:rsidR="0050106A">
        <w:t>систему громадського здоров</w:t>
      </w:r>
      <w:r w:rsidR="0050106A">
        <w:rPr>
          <w:lang w:val="en-US"/>
        </w:rPr>
        <w:t>’</w:t>
      </w:r>
      <w:r w:rsidR="0050106A">
        <w:t>я»</w:t>
      </w:r>
      <w:r w:rsidR="007F1519">
        <w:t>,</w:t>
      </w:r>
      <w:r w:rsidRPr="00EA024B">
        <w:t xml:space="preserve"> </w:t>
      </w:r>
      <w:r w:rsidR="00AC7283">
        <w:t>рішенням</w:t>
      </w:r>
      <w:r w:rsidRPr="00EA024B">
        <w:t xml:space="preserve"> Луцької міської ради від</w:t>
      </w:r>
      <w:r w:rsidR="00530086">
        <w:t xml:space="preserve"> </w:t>
      </w:r>
      <w:r w:rsidR="0050106A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6816E420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CB533B">
        <w:rPr>
          <w:szCs w:val="28"/>
        </w:rPr>
        <w:t>по 09.10</w:t>
      </w:r>
      <w:bookmarkStart w:id="0" w:name="_GoBack"/>
      <w:bookmarkEnd w:id="0"/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133C17">
        <w:rPr>
          <w:spacing w:val="-2"/>
          <w:szCs w:val="28"/>
        </w:rPr>
        <w:t xml:space="preserve"> вул.</w:t>
      </w:r>
      <w:r w:rsidR="000529EC">
        <w:rPr>
          <w:spacing w:val="-2"/>
          <w:szCs w:val="28"/>
        </w:rPr>
        <w:t> </w:t>
      </w:r>
      <w:r w:rsidR="00133C17">
        <w:rPr>
          <w:spacing w:val="-2"/>
          <w:szCs w:val="28"/>
        </w:rPr>
        <w:t>Конякіна, 39</w:t>
      </w:r>
      <w:r w:rsidR="00AD18E9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4AE4C35F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="00AD18E9">
        <w:rPr>
          <w:bCs w:val="0"/>
          <w:szCs w:val="28"/>
          <w:lang w:eastAsia="x-none"/>
        </w:rPr>
        <w:t>забезпечити дотримання ви</w:t>
      </w:r>
      <w:r w:rsidRPr="00EA024B">
        <w:rPr>
          <w:bCs w:val="0"/>
          <w:szCs w:val="28"/>
          <w:lang w:eastAsia="x-none"/>
        </w:rPr>
        <w:t>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2299" w14:textId="77777777" w:rsidR="00E40DE1" w:rsidRDefault="00E40DE1">
      <w:r>
        <w:separator/>
      </w:r>
    </w:p>
  </w:endnote>
  <w:endnote w:type="continuationSeparator" w:id="0">
    <w:p w14:paraId="1EB74DB0" w14:textId="77777777" w:rsidR="00E40DE1" w:rsidRDefault="00E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B00E" w14:textId="77777777" w:rsidR="00E40DE1" w:rsidRDefault="00E40DE1">
      <w:r>
        <w:separator/>
      </w:r>
    </w:p>
  </w:footnote>
  <w:footnote w:type="continuationSeparator" w:id="0">
    <w:p w14:paraId="3D8A8CAF" w14:textId="77777777" w:rsidR="00E40DE1" w:rsidRDefault="00E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10A41B1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D8B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1CE0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29E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333B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17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DF3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09C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3D8B"/>
    <w:rsid w:val="004C472F"/>
    <w:rsid w:val="004C594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106A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539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3EBE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BA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519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6F83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7E6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18E9"/>
    <w:rsid w:val="00AD751A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5D9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33B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4E6C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0735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26FA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0DE1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5748D"/>
    <w:rsid w:val="00E57D1C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E8D0847-AEFA-4409-8C18-8887ECA5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33</cp:revision>
  <cp:lastPrinted>2022-06-24T09:15:00Z</cp:lastPrinted>
  <dcterms:created xsi:type="dcterms:W3CDTF">2024-01-03T10:44:00Z</dcterms:created>
  <dcterms:modified xsi:type="dcterms:W3CDTF">2024-09-23T11:22:00Z</dcterms:modified>
</cp:coreProperties>
</file>