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89215512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27C71AB5" w:rsidR="00847A68" w:rsidRDefault="00847A68" w:rsidP="00800970">
      <w:pPr>
        <w:ind w:right="5386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496EC7">
        <w:t>Сімі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163FA0">
        <w:t>вул.</w:t>
      </w:r>
      <w:r w:rsidR="00926F83">
        <w:t> </w:t>
      </w:r>
      <w:r w:rsidR="00800970">
        <w:t>В</w:t>
      </w:r>
      <w:r w:rsidR="00800970">
        <w:rPr>
          <w:lang w:val="en-US"/>
        </w:rPr>
        <w:t>’</w:t>
      </w:r>
      <w:r w:rsidR="00800970">
        <w:t xml:space="preserve">ячеслава </w:t>
      </w:r>
      <w:r w:rsidR="004F3BFE">
        <w:t>Чорновола</w:t>
      </w:r>
      <w:r w:rsidR="004D36A2">
        <w:t>,</w:t>
      </w:r>
      <w:r w:rsidR="002F3F5D">
        <w:t> </w:t>
      </w:r>
      <w:r w:rsidR="004F3BFE">
        <w:t>44</w:t>
      </w:r>
      <w:r w:rsidR="00D90735">
        <w:t xml:space="preserve"> </w:t>
      </w:r>
      <w:r w:rsidR="00E47DE4">
        <w:t>у місті</w:t>
      </w:r>
      <w:r w:rsidR="001E48EC">
        <w:t xml:space="preserve"> </w:t>
      </w:r>
      <w:r w:rsidR="009A2A72">
        <w:t>Луцьку</w:t>
      </w:r>
    </w:p>
    <w:p w14:paraId="545E628B" w14:textId="77777777" w:rsidR="00192BB0" w:rsidRPr="00395C14" w:rsidRDefault="00192BB0" w:rsidP="00847A68">
      <w:pPr>
        <w:rPr>
          <w:sz w:val="20"/>
          <w:szCs w:val="20"/>
        </w:rPr>
      </w:pPr>
    </w:p>
    <w:p w14:paraId="43F75A05" w14:textId="4C6C599D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«Клевер С</w:t>
      </w:r>
      <w:r w:rsidR="00AB52B5">
        <w:t xml:space="preserve">торс»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742B50">
        <w:t>Сімі</w:t>
      </w:r>
      <w:r w:rsidR="00AB52B5">
        <w:t xml:space="preserve">» </w:t>
      </w:r>
      <w:r w:rsidRPr="00EA024B">
        <w:t>на</w:t>
      </w:r>
      <w:r w:rsidR="00D33A75">
        <w:t xml:space="preserve"> вул. В</w:t>
      </w:r>
      <w:r w:rsidR="00D33A75">
        <w:rPr>
          <w:lang w:val="en-US"/>
        </w:rPr>
        <w:t>’</w:t>
      </w:r>
      <w:r w:rsidR="00D33A75">
        <w:t>ячеслава</w:t>
      </w:r>
      <w:r w:rsidR="00EB6714">
        <w:t xml:space="preserve"> </w:t>
      </w:r>
      <w:r w:rsidR="004F3BFE">
        <w:t>Чорновола</w:t>
      </w:r>
      <w:r w:rsidR="004D36A2">
        <w:t>,</w:t>
      </w:r>
      <w:r w:rsidR="00EB6714">
        <w:t> </w:t>
      </w:r>
      <w:r w:rsidR="004F3BFE">
        <w:t>44</w:t>
      </w:r>
      <w:r w:rsidR="009A2A72">
        <w:t xml:space="preserve"> у місті Луцьку</w:t>
      </w:r>
      <w:r w:rsidR="0071315C">
        <w:t>,</w:t>
      </w:r>
      <w:r w:rsidR="009A2A72">
        <w:t xml:space="preserve"> </w:t>
      </w:r>
      <w:r w:rsidRPr="00EA024B">
        <w:t>керуючись статтями 30, 59 Закону України «Про місцеве самоврядування в Україні»,</w:t>
      </w:r>
      <w:r w:rsidR="00B00627" w:rsidRPr="00B00627">
        <w:t xml:space="preserve"> </w:t>
      </w:r>
      <w:r w:rsidR="00B00627">
        <w:t>статтею 32 Закону України «Про</w:t>
      </w:r>
      <w:r w:rsidR="00B00627">
        <w:rPr>
          <w:lang w:val="en-US"/>
        </w:rPr>
        <w:t xml:space="preserve"> </w:t>
      </w:r>
      <w:r w:rsidR="00B00627">
        <w:t>систему громадського здоров</w:t>
      </w:r>
      <w:r w:rsidR="00B00627">
        <w:rPr>
          <w:lang w:val="en-US"/>
        </w:rPr>
        <w:t>’</w:t>
      </w:r>
      <w:r w:rsidR="00B00627">
        <w:t>я</w:t>
      </w:r>
      <w:r w:rsidR="00AC7283">
        <w:t>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870568">
        <w:rPr>
          <w:szCs w:val="28"/>
        </w:rPr>
        <w:t>31.08.2022 № 34</w:t>
      </w:r>
      <w:bookmarkStart w:id="0" w:name="_GoBack"/>
      <w:bookmarkEnd w:id="0"/>
      <w:r w:rsidR="00530086">
        <w:rPr>
          <w:szCs w:val="28"/>
        </w:rPr>
        <w:t xml:space="preserve">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192BB0" w:rsidRDefault="00847A68" w:rsidP="00847A68">
      <w:pPr>
        <w:rPr>
          <w:sz w:val="16"/>
          <w:szCs w:val="16"/>
        </w:rPr>
      </w:pPr>
    </w:p>
    <w:p w14:paraId="7D5798FE" w14:textId="55DEA05A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C14150">
        <w:rPr>
          <w:szCs w:val="28"/>
        </w:rPr>
        <w:t>по 09.10</w:t>
      </w:r>
      <w:r w:rsidR="00883EB4">
        <w:rPr>
          <w:szCs w:val="28"/>
        </w:rPr>
        <w:t>.2025</w:t>
      </w:r>
      <w:r w:rsidRPr="00926085">
        <w:rPr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</w:t>
      </w:r>
      <w:r w:rsidR="000F3E28" w:rsidRPr="00926085">
        <w:rPr>
          <w:spacing w:val="-2"/>
          <w:szCs w:val="28"/>
        </w:rPr>
        <w:t xml:space="preserve"> </w:t>
      </w:r>
      <w:r w:rsidR="00AB52B5" w:rsidRPr="00926085">
        <w:rPr>
          <w:spacing w:val="-2"/>
          <w:szCs w:val="28"/>
        </w:rPr>
        <w:t>«</w:t>
      </w:r>
      <w:r w:rsidR="00D30234">
        <w:rPr>
          <w:spacing w:val="-2"/>
          <w:szCs w:val="28"/>
        </w:rPr>
        <w:t>Сімі</w:t>
      </w:r>
      <w:r w:rsidR="0034071B" w:rsidRPr="00926085">
        <w:rPr>
          <w:spacing w:val="-2"/>
          <w:szCs w:val="28"/>
        </w:rPr>
        <w:t>» на</w:t>
      </w:r>
      <w:r w:rsidR="00E8524D">
        <w:rPr>
          <w:spacing w:val="-2"/>
          <w:szCs w:val="28"/>
        </w:rPr>
        <w:t xml:space="preserve"> вул.</w:t>
      </w:r>
      <w:r w:rsidR="00D33A75">
        <w:t> В</w:t>
      </w:r>
      <w:r w:rsidR="00D33A75">
        <w:rPr>
          <w:lang w:val="en-US"/>
        </w:rPr>
        <w:t>’</w:t>
      </w:r>
      <w:r w:rsidR="00D33A75">
        <w:t>ячеслава</w:t>
      </w:r>
      <w:r w:rsidR="00214BEC">
        <w:rPr>
          <w:spacing w:val="-2"/>
          <w:szCs w:val="28"/>
        </w:rPr>
        <w:t xml:space="preserve"> </w:t>
      </w:r>
      <w:r w:rsidR="004F3BFE">
        <w:rPr>
          <w:spacing w:val="-2"/>
          <w:szCs w:val="28"/>
        </w:rPr>
        <w:t>Чорновола,</w:t>
      </w:r>
      <w:r w:rsidR="00EB6714">
        <w:rPr>
          <w:spacing w:val="-2"/>
          <w:szCs w:val="28"/>
        </w:rPr>
        <w:t> </w:t>
      </w:r>
      <w:r w:rsidR="004F3BFE">
        <w:rPr>
          <w:spacing w:val="-2"/>
          <w:szCs w:val="28"/>
        </w:rPr>
        <w:t>44</w:t>
      </w:r>
      <w:r w:rsidR="00753106">
        <w:rPr>
          <w:spacing w:val="-2"/>
          <w:szCs w:val="28"/>
        </w:rPr>
        <w:t xml:space="preserve"> </w:t>
      </w:r>
      <w:r w:rsidR="009A2A72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«Клевер С</w:t>
      </w:r>
      <w:r w:rsidR="00AB52B5">
        <w:t>торс»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7DEB5519" w14:textId="77777777" w:rsidR="00A5522C" w:rsidRPr="00395C14" w:rsidRDefault="00A5522C" w:rsidP="00192BB0">
      <w:pPr>
        <w:ind w:firstLine="567"/>
        <w:jc w:val="both"/>
        <w:rPr>
          <w:sz w:val="20"/>
          <w:szCs w:val="20"/>
        </w:rPr>
      </w:pPr>
    </w:p>
    <w:p w14:paraId="27A2EC59" w14:textId="77777777" w:rsidR="00926085" w:rsidRPr="00395C14" w:rsidRDefault="00926085" w:rsidP="00847A68">
      <w:pPr>
        <w:jc w:val="both"/>
        <w:rPr>
          <w:sz w:val="20"/>
          <w:szCs w:val="20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395C14" w:rsidRDefault="00D86CFB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48C8DB34" w14:textId="58184AF2" w:rsidR="008B52BD" w:rsidRPr="00395C14" w:rsidRDefault="008B52BD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77777777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2B69C440" w14:textId="77777777" w:rsidR="00251799" w:rsidRDefault="00251799" w:rsidP="00251799">
      <w:pPr>
        <w:tabs>
          <w:tab w:val="left" w:pos="6663"/>
          <w:tab w:val="left" w:pos="7088"/>
        </w:tabs>
        <w:jc w:val="both"/>
        <w:rPr>
          <w:sz w:val="24"/>
          <w:lang w:val="ru-RU"/>
        </w:rPr>
      </w:pPr>
    </w:p>
    <w:p w14:paraId="139A858C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E5D84" w14:textId="77777777" w:rsidR="00DC0ED9" w:rsidRDefault="00DC0ED9">
      <w:r>
        <w:separator/>
      </w:r>
    </w:p>
  </w:endnote>
  <w:endnote w:type="continuationSeparator" w:id="0">
    <w:p w14:paraId="222A9B27" w14:textId="77777777" w:rsidR="00DC0ED9" w:rsidRDefault="00DC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03FB0" w14:textId="77777777" w:rsidR="00DC0ED9" w:rsidRDefault="00DC0ED9">
      <w:r>
        <w:separator/>
      </w:r>
    </w:p>
  </w:footnote>
  <w:footnote w:type="continuationSeparator" w:id="0">
    <w:p w14:paraId="7C34BF68" w14:textId="77777777" w:rsidR="00DC0ED9" w:rsidRDefault="00DC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7BEE070E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0970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1592"/>
    <w:rsid w:val="000136A5"/>
    <w:rsid w:val="00014CF2"/>
    <w:rsid w:val="00015FF0"/>
    <w:rsid w:val="00021309"/>
    <w:rsid w:val="00021749"/>
    <w:rsid w:val="00021C95"/>
    <w:rsid w:val="00021CE0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29EC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97DEA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27A7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3FA0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83B41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48EC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4BEC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B4FC8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09C"/>
    <w:rsid w:val="002E4389"/>
    <w:rsid w:val="002E54DB"/>
    <w:rsid w:val="002E7226"/>
    <w:rsid w:val="002E7978"/>
    <w:rsid w:val="002E7F0A"/>
    <w:rsid w:val="002F0304"/>
    <w:rsid w:val="002F3F5D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0FFE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95C14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1739C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594B"/>
    <w:rsid w:val="004C70E2"/>
    <w:rsid w:val="004D0800"/>
    <w:rsid w:val="004D113F"/>
    <w:rsid w:val="004D36A2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3BFE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6794E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2BE3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73C9"/>
    <w:rsid w:val="00682665"/>
    <w:rsid w:val="0068286C"/>
    <w:rsid w:val="006850A8"/>
    <w:rsid w:val="00692BE9"/>
    <w:rsid w:val="00693EBE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15C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71B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0970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0568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6F83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2A72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4D46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1FC1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0627"/>
    <w:rsid w:val="00B01BFD"/>
    <w:rsid w:val="00B01D8F"/>
    <w:rsid w:val="00B034CA"/>
    <w:rsid w:val="00B03DE6"/>
    <w:rsid w:val="00B07992"/>
    <w:rsid w:val="00B07C8A"/>
    <w:rsid w:val="00B115D9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6B2E"/>
    <w:rsid w:val="00BA05DE"/>
    <w:rsid w:val="00BA0EFD"/>
    <w:rsid w:val="00BA2CB6"/>
    <w:rsid w:val="00BA309E"/>
    <w:rsid w:val="00BA5B1B"/>
    <w:rsid w:val="00BA752D"/>
    <w:rsid w:val="00BA7FCA"/>
    <w:rsid w:val="00BB1D54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150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97D53"/>
    <w:rsid w:val="00CA0BBC"/>
    <w:rsid w:val="00CA1AA6"/>
    <w:rsid w:val="00CA40C3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3A75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4E6C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0735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51EE"/>
    <w:rsid w:val="00DA6E49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0ED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B49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16C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2DA"/>
    <w:rsid w:val="00E42B5D"/>
    <w:rsid w:val="00E432FF"/>
    <w:rsid w:val="00E44269"/>
    <w:rsid w:val="00E450FD"/>
    <w:rsid w:val="00E455D7"/>
    <w:rsid w:val="00E460F3"/>
    <w:rsid w:val="00E46770"/>
    <w:rsid w:val="00E47CA9"/>
    <w:rsid w:val="00E47DE4"/>
    <w:rsid w:val="00E50193"/>
    <w:rsid w:val="00E51009"/>
    <w:rsid w:val="00E5147A"/>
    <w:rsid w:val="00E5214C"/>
    <w:rsid w:val="00E548CF"/>
    <w:rsid w:val="00E56ABA"/>
    <w:rsid w:val="00E56F80"/>
    <w:rsid w:val="00E57161"/>
    <w:rsid w:val="00E5748D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24D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714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D763E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10AC551-A5C6-459C-BB2E-26EDEB46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13</cp:revision>
  <cp:lastPrinted>2022-06-24T09:15:00Z</cp:lastPrinted>
  <dcterms:created xsi:type="dcterms:W3CDTF">2024-06-06T12:58:00Z</dcterms:created>
  <dcterms:modified xsi:type="dcterms:W3CDTF">2024-09-30T12:32:00Z</dcterms:modified>
</cp:coreProperties>
</file>