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1809195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247D63E6" w14:textId="6F011DA6" w:rsidR="001816C3" w:rsidRPr="002F38EC" w:rsidRDefault="001816C3" w:rsidP="001816C3">
      <w:pPr>
        <w:rPr>
          <w:szCs w:val="28"/>
        </w:rPr>
      </w:pPr>
      <w:r w:rsidRPr="002F38EC">
        <w:rPr>
          <w:szCs w:val="28"/>
        </w:rPr>
        <w:t xml:space="preserve">Про режим роботи </w:t>
      </w:r>
    </w:p>
    <w:p w14:paraId="3819AB13" w14:textId="77777777" w:rsidR="004948AB" w:rsidRPr="002F38EC" w:rsidRDefault="001816C3" w:rsidP="001816C3">
      <w:pPr>
        <w:rPr>
          <w:szCs w:val="28"/>
        </w:rPr>
      </w:pPr>
      <w:r w:rsidRPr="002F38EC">
        <w:rPr>
          <w:szCs w:val="28"/>
        </w:rPr>
        <w:t>торгово-розважального</w:t>
      </w:r>
      <w:r w:rsidR="004948AB" w:rsidRPr="002F38EC">
        <w:rPr>
          <w:szCs w:val="28"/>
        </w:rPr>
        <w:t xml:space="preserve"> </w:t>
      </w:r>
      <w:r w:rsidRPr="002F38EC">
        <w:rPr>
          <w:szCs w:val="28"/>
        </w:rPr>
        <w:t xml:space="preserve">центру </w:t>
      </w:r>
    </w:p>
    <w:p w14:paraId="4D0B070F" w14:textId="27524A18" w:rsidR="004948AB" w:rsidRPr="002F38EC" w:rsidRDefault="0033558B" w:rsidP="001816C3">
      <w:pPr>
        <w:rPr>
          <w:szCs w:val="28"/>
        </w:rPr>
      </w:pPr>
      <w:r w:rsidRPr="002F38EC">
        <w:rPr>
          <w:szCs w:val="28"/>
        </w:rPr>
        <w:t>з автостоянками</w:t>
      </w:r>
      <w:r w:rsidR="00B9283C" w:rsidRPr="002F38EC">
        <w:rPr>
          <w:szCs w:val="28"/>
        </w:rPr>
        <w:t xml:space="preserve"> ПП «РЕММЕБЛІ</w:t>
      </w:r>
      <w:r w:rsidR="004948AB" w:rsidRPr="002F38EC">
        <w:rPr>
          <w:szCs w:val="28"/>
        </w:rPr>
        <w:t>»</w:t>
      </w:r>
    </w:p>
    <w:p w14:paraId="6088A759" w14:textId="302C7635" w:rsidR="001816C3" w:rsidRPr="002F38EC" w:rsidRDefault="00A9586C" w:rsidP="001816C3">
      <w:pPr>
        <w:rPr>
          <w:szCs w:val="28"/>
        </w:rPr>
      </w:pPr>
      <w:r w:rsidRPr="002F38EC">
        <w:rPr>
          <w:szCs w:val="28"/>
        </w:rPr>
        <w:t>на вул. Сухомлинського,</w:t>
      </w:r>
      <w:r w:rsidR="009264B1" w:rsidRPr="002F38EC">
        <w:rPr>
          <w:szCs w:val="28"/>
        </w:rPr>
        <w:t> </w:t>
      </w:r>
      <w:r w:rsidRPr="002F38EC">
        <w:rPr>
          <w:szCs w:val="28"/>
        </w:rPr>
        <w:t>1</w:t>
      </w:r>
    </w:p>
    <w:p w14:paraId="7BFDE03F" w14:textId="6FC6EB14" w:rsidR="00521DA9" w:rsidRPr="002F38EC" w:rsidRDefault="00521DA9" w:rsidP="00847A68">
      <w:pPr>
        <w:rPr>
          <w:sz w:val="24"/>
        </w:rPr>
      </w:pPr>
    </w:p>
    <w:p w14:paraId="6E260F30" w14:textId="64926536" w:rsidR="0034071B" w:rsidRPr="002F38EC" w:rsidRDefault="001816C3" w:rsidP="00283261">
      <w:pPr>
        <w:suppressAutoHyphens/>
        <w:ind w:firstLine="709"/>
        <w:jc w:val="both"/>
        <w:rPr>
          <w:szCs w:val="28"/>
        </w:rPr>
      </w:pPr>
      <w:r w:rsidRPr="002F38EC">
        <w:rPr>
          <w:szCs w:val="28"/>
        </w:rPr>
        <w:t xml:space="preserve">У зв’язку зі зверненням </w:t>
      </w:r>
      <w:r w:rsidR="00A12FF4" w:rsidRPr="002F38EC">
        <w:rPr>
          <w:szCs w:val="28"/>
        </w:rPr>
        <w:t xml:space="preserve">ПП </w:t>
      </w:r>
      <w:r w:rsidR="00B9283C" w:rsidRPr="002F38EC">
        <w:rPr>
          <w:szCs w:val="28"/>
        </w:rPr>
        <w:t>«РЕММЕБЛІ</w:t>
      </w:r>
      <w:r w:rsidR="00A02C7D" w:rsidRPr="002F38EC">
        <w:rPr>
          <w:szCs w:val="28"/>
        </w:rPr>
        <w:t>»</w:t>
      </w:r>
      <w:r w:rsidRPr="002F38EC">
        <w:rPr>
          <w:szCs w:val="28"/>
        </w:rPr>
        <w:t xml:space="preserve"> щодо встановлення</w:t>
      </w:r>
      <w:r w:rsidR="00245062">
        <w:rPr>
          <w:szCs w:val="28"/>
        </w:rPr>
        <w:t xml:space="preserve"> цілодобового</w:t>
      </w:r>
      <w:r w:rsidRPr="002F38EC">
        <w:rPr>
          <w:szCs w:val="28"/>
        </w:rPr>
        <w:t xml:space="preserve"> режиму роботи</w:t>
      </w:r>
      <w:r w:rsidR="006C4632" w:rsidRPr="002F38EC">
        <w:rPr>
          <w:szCs w:val="28"/>
        </w:rPr>
        <w:t xml:space="preserve"> </w:t>
      </w:r>
      <w:r w:rsidRPr="002F38EC">
        <w:rPr>
          <w:szCs w:val="28"/>
        </w:rPr>
        <w:t xml:space="preserve">торгово-розважального центру </w:t>
      </w:r>
      <w:r w:rsidR="00790835" w:rsidRPr="002F38EC">
        <w:rPr>
          <w:szCs w:val="28"/>
        </w:rPr>
        <w:t>з автостоянками</w:t>
      </w:r>
      <w:r w:rsidRPr="002F38EC">
        <w:rPr>
          <w:szCs w:val="28"/>
        </w:rPr>
        <w:t xml:space="preserve"> на </w:t>
      </w:r>
      <w:r w:rsidR="00A02C7D" w:rsidRPr="002F38EC">
        <w:rPr>
          <w:szCs w:val="28"/>
        </w:rPr>
        <w:t>вул. Сухомлинського, 1</w:t>
      </w:r>
      <w:r w:rsidRPr="002F38EC">
        <w:rPr>
          <w:szCs w:val="28"/>
        </w:rPr>
        <w:t xml:space="preserve">, керуючись статтями 30, 59 Закону України «Про місцеве самоврядування в Україні», </w:t>
      </w:r>
      <w:r w:rsidR="005C13F9">
        <w:t>статтею 32</w:t>
      </w:r>
      <w:r w:rsidR="005C13F9" w:rsidRPr="00EA024B">
        <w:t xml:space="preserve"> Закон</w:t>
      </w:r>
      <w:r w:rsidR="005C13F9">
        <w:t>у України «Про</w:t>
      </w:r>
      <w:r w:rsidR="005C13F9">
        <w:rPr>
          <w:lang w:val="en-US"/>
        </w:rPr>
        <w:t xml:space="preserve"> </w:t>
      </w:r>
      <w:r w:rsidR="005C13F9">
        <w:t>систему громадського здоров</w:t>
      </w:r>
      <w:r w:rsidR="005C13F9">
        <w:rPr>
          <w:lang w:val="en-US"/>
        </w:rPr>
        <w:t>’</w:t>
      </w:r>
      <w:r w:rsidR="005C13F9">
        <w:t>я»</w:t>
      </w:r>
      <w:r w:rsidRPr="002F38EC">
        <w:rPr>
          <w:szCs w:val="28"/>
        </w:rPr>
        <w:t xml:space="preserve">, </w:t>
      </w:r>
      <w:r w:rsidR="00AC7283" w:rsidRPr="002F38EC">
        <w:rPr>
          <w:szCs w:val="28"/>
        </w:rPr>
        <w:t>рішенням</w:t>
      </w:r>
      <w:r w:rsidR="0034071B" w:rsidRPr="002F38EC">
        <w:rPr>
          <w:szCs w:val="28"/>
        </w:rPr>
        <w:t xml:space="preserve"> Луцької міської ради від</w:t>
      </w:r>
      <w:r w:rsidR="00A02C7D" w:rsidRPr="002F38EC">
        <w:rPr>
          <w:szCs w:val="28"/>
        </w:rPr>
        <w:t xml:space="preserve"> 31.08.2022 № 34</w:t>
      </w:r>
      <w:r w:rsidR="00530086" w:rsidRPr="002F38EC">
        <w:rPr>
          <w:szCs w:val="28"/>
        </w:rPr>
        <w:t xml:space="preserve">/55 «Про </w:t>
      </w:r>
      <w:r w:rsidR="005C13F9">
        <w:rPr>
          <w:szCs w:val="28"/>
        </w:rPr>
        <w:t xml:space="preserve">затвердження Правил </w:t>
      </w:r>
      <w:r w:rsidR="00530086" w:rsidRPr="002F38EC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="0034071B" w:rsidRPr="002F38EC">
        <w:rPr>
          <w:szCs w:val="28"/>
        </w:rPr>
        <w:t>, виконавчий комітет міської ради</w:t>
      </w:r>
    </w:p>
    <w:p w14:paraId="4521968E" w14:textId="77777777" w:rsidR="00847A68" w:rsidRPr="002F38EC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2F38EC" w:rsidRDefault="00847A68" w:rsidP="00847A68">
      <w:pPr>
        <w:rPr>
          <w:szCs w:val="28"/>
        </w:rPr>
      </w:pPr>
      <w:r w:rsidRPr="002F38EC">
        <w:rPr>
          <w:szCs w:val="28"/>
        </w:rPr>
        <w:t>ВИРІШИВ:</w:t>
      </w:r>
    </w:p>
    <w:p w14:paraId="05E49A7F" w14:textId="77777777" w:rsidR="00847A68" w:rsidRPr="002F38EC" w:rsidRDefault="00847A68" w:rsidP="00847A68">
      <w:pPr>
        <w:rPr>
          <w:sz w:val="24"/>
        </w:rPr>
      </w:pPr>
    </w:p>
    <w:p w14:paraId="1C57507C" w14:textId="53A46F70" w:rsidR="00292741" w:rsidRPr="002F38EC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2F38EC">
        <w:rPr>
          <w:spacing w:val="-2"/>
          <w:szCs w:val="28"/>
        </w:rPr>
        <w:t>1. </w:t>
      </w:r>
      <w:r w:rsidR="00C03673" w:rsidRPr="002F38EC">
        <w:rPr>
          <w:szCs w:val="28"/>
        </w:rPr>
        <w:t>Встановити п</w:t>
      </w:r>
      <w:r w:rsidR="00292741" w:rsidRPr="002F38EC">
        <w:rPr>
          <w:szCs w:val="28"/>
        </w:rPr>
        <w:t xml:space="preserve">о </w:t>
      </w:r>
      <w:r w:rsidR="00360209">
        <w:rPr>
          <w:szCs w:val="28"/>
        </w:rPr>
        <w:t>06</w:t>
      </w:r>
      <w:r w:rsidR="00D955EA">
        <w:rPr>
          <w:szCs w:val="28"/>
        </w:rPr>
        <w:t>.11</w:t>
      </w:r>
      <w:r w:rsidR="00360209">
        <w:rPr>
          <w:szCs w:val="28"/>
        </w:rPr>
        <w:t>.2025</w:t>
      </w:r>
      <w:r w:rsidR="000C37A6" w:rsidRPr="002F38EC">
        <w:rPr>
          <w:szCs w:val="28"/>
        </w:rPr>
        <w:t xml:space="preserve"> </w:t>
      </w:r>
      <w:r w:rsidR="00245062">
        <w:rPr>
          <w:szCs w:val="28"/>
        </w:rPr>
        <w:t xml:space="preserve">цілодобовий </w:t>
      </w:r>
      <w:r w:rsidR="000C37A6" w:rsidRPr="002F38EC">
        <w:rPr>
          <w:szCs w:val="28"/>
        </w:rPr>
        <w:t>режим робот</w:t>
      </w:r>
      <w:r w:rsidR="004948AB" w:rsidRPr="002F38EC">
        <w:rPr>
          <w:szCs w:val="28"/>
        </w:rPr>
        <w:t>и</w:t>
      </w:r>
      <w:r w:rsidR="00583635">
        <w:rPr>
          <w:szCs w:val="28"/>
        </w:rPr>
        <w:t xml:space="preserve"> </w:t>
      </w:r>
      <w:bookmarkStart w:id="0" w:name="_GoBack"/>
      <w:bookmarkEnd w:id="0"/>
      <w:r w:rsidR="004948AB" w:rsidRPr="002F38EC">
        <w:rPr>
          <w:szCs w:val="28"/>
        </w:rPr>
        <w:t xml:space="preserve">торгово-розважального центру </w:t>
      </w:r>
      <w:r w:rsidR="005234F2" w:rsidRPr="002F38EC">
        <w:rPr>
          <w:szCs w:val="28"/>
        </w:rPr>
        <w:t>з автостоянками</w:t>
      </w:r>
      <w:r w:rsidR="000C37A6" w:rsidRPr="002F38EC">
        <w:rPr>
          <w:szCs w:val="28"/>
        </w:rPr>
        <w:t xml:space="preserve"> </w:t>
      </w:r>
      <w:r w:rsidR="00970AD3" w:rsidRPr="002F38EC">
        <w:rPr>
          <w:szCs w:val="28"/>
        </w:rPr>
        <w:t>ПП «РЕММЕБЛІ»</w:t>
      </w:r>
      <w:r w:rsidR="00970AD3">
        <w:rPr>
          <w:szCs w:val="28"/>
        </w:rPr>
        <w:t xml:space="preserve"> </w:t>
      </w:r>
      <w:r w:rsidR="000C37A6" w:rsidRPr="002F38EC">
        <w:rPr>
          <w:szCs w:val="28"/>
        </w:rPr>
        <w:t xml:space="preserve">на </w:t>
      </w:r>
      <w:r w:rsidR="007D2396" w:rsidRPr="002F38EC">
        <w:rPr>
          <w:szCs w:val="28"/>
        </w:rPr>
        <w:t>вул. Сухомлинського, 1</w:t>
      </w:r>
      <w:r w:rsidR="00100E98" w:rsidRPr="002F38EC">
        <w:rPr>
          <w:szCs w:val="28"/>
        </w:rPr>
        <w:t xml:space="preserve">, </w:t>
      </w:r>
      <w:r w:rsidR="003955E0" w:rsidRPr="002F38EC">
        <w:rPr>
          <w:color w:val="000000" w:themeColor="text1"/>
          <w:szCs w:val="28"/>
        </w:rPr>
        <w:t>за умови</w:t>
      </w:r>
      <w:r w:rsidR="00B570BA" w:rsidRPr="00B570BA">
        <w:rPr>
          <w:szCs w:val="28"/>
        </w:rPr>
        <w:t xml:space="preserve"> </w:t>
      </w:r>
      <w:r w:rsidR="00B570BA" w:rsidRPr="00926085">
        <w:rPr>
          <w:szCs w:val="28"/>
        </w:rPr>
        <w:t xml:space="preserve">дотримання заходів безпеки під час сигналу «Повітряна тривога» </w:t>
      </w:r>
      <w:r w:rsidR="001F4A27">
        <w:rPr>
          <w:szCs w:val="28"/>
        </w:rPr>
        <w:t>та комендантської години на період воєнного стану.</w:t>
      </w:r>
    </w:p>
    <w:p w14:paraId="76EFB977" w14:textId="42644928" w:rsidR="00847A68" w:rsidRPr="002F38EC" w:rsidRDefault="00847A68" w:rsidP="009D2839">
      <w:pPr>
        <w:ind w:firstLine="567"/>
        <w:jc w:val="both"/>
        <w:rPr>
          <w:szCs w:val="28"/>
        </w:rPr>
      </w:pPr>
      <w:r w:rsidRPr="002F38EC">
        <w:rPr>
          <w:szCs w:val="28"/>
        </w:rPr>
        <w:t>2. Зобов’язати:</w:t>
      </w:r>
    </w:p>
    <w:p w14:paraId="160A9903" w14:textId="7BDA39AC" w:rsidR="00292741" w:rsidRPr="002F38EC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2F38EC">
        <w:rPr>
          <w:bCs w:val="0"/>
          <w:szCs w:val="28"/>
          <w:lang w:eastAsia="x-none"/>
        </w:rPr>
        <w:t>2.1.</w:t>
      </w:r>
      <w:r w:rsidR="000946C6" w:rsidRPr="002F38EC">
        <w:rPr>
          <w:bCs w:val="0"/>
          <w:szCs w:val="28"/>
          <w:lang w:eastAsia="x-none"/>
        </w:rPr>
        <w:t> </w:t>
      </w:r>
      <w:r w:rsidR="00CA791D" w:rsidRPr="002F38EC">
        <w:rPr>
          <w:bCs w:val="0"/>
          <w:szCs w:val="28"/>
          <w:lang w:eastAsia="x-none"/>
        </w:rPr>
        <w:t>ПП</w:t>
      </w:r>
      <w:r w:rsidR="00292741" w:rsidRPr="002F38EC">
        <w:rPr>
          <w:bCs w:val="0"/>
          <w:szCs w:val="28"/>
          <w:lang w:eastAsia="x-none"/>
        </w:rPr>
        <w:t xml:space="preserve"> «</w:t>
      </w:r>
      <w:r w:rsidR="002334EB" w:rsidRPr="002F38EC">
        <w:rPr>
          <w:bCs w:val="0"/>
          <w:szCs w:val="28"/>
          <w:lang w:eastAsia="x-none"/>
        </w:rPr>
        <w:t>РЕММЕБЛІ</w:t>
      </w:r>
      <w:r w:rsidR="00292741" w:rsidRPr="002F38EC">
        <w:rPr>
          <w:bCs w:val="0"/>
          <w:szCs w:val="28"/>
          <w:lang w:eastAsia="x-none"/>
        </w:rPr>
        <w:t>»</w:t>
      </w:r>
      <w:r w:rsidR="00F000D4" w:rsidRPr="002F38EC">
        <w:rPr>
          <w:bCs w:val="0"/>
          <w:szCs w:val="28"/>
          <w:lang w:eastAsia="x-none"/>
        </w:rPr>
        <w:t xml:space="preserve"> </w:t>
      </w:r>
      <w:r w:rsidR="00292741" w:rsidRPr="002F38EC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2F38EC">
        <w:rPr>
          <w:bCs w:val="0"/>
          <w:szCs w:val="28"/>
          <w:lang w:eastAsia="x-none"/>
        </w:rPr>
        <w:t>об’єктах</w:t>
      </w:r>
      <w:r w:rsidR="00292741" w:rsidRPr="002F38EC">
        <w:rPr>
          <w:bCs w:val="0"/>
          <w:szCs w:val="28"/>
          <w:lang w:eastAsia="x-none"/>
        </w:rPr>
        <w:t>.</w:t>
      </w:r>
    </w:p>
    <w:p w14:paraId="460530AA" w14:textId="77777777" w:rsidR="009D2839" w:rsidRPr="002F38EC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2F38EC">
        <w:rPr>
          <w:szCs w:val="28"/>
        </w:rPr>
        <w:t xml:space="preserve">2.2. Департамент муніципальної варти міської ради, </w:t>
      </w:r>
      <w:r w:rsidR="00907E2A" w:rsidRPr="002F38EC">
        <w:rPr>
          <w:szCs w:val="28"/>
        </w:rPr>
        <w:t>Луцьке районне управління поліції ГУ НП у Волинській області</w:t>
      </w:r>
      <w:r w:rsidRPr="002F38EC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2F38EC">
        <w:rPr>
          <w:szCs w:val="28"/>
        </w:rPr>
        <w:t xml:space="preserve"> режиму роботи закладу.</w:t>
      </w:r>
    </w:p>
    <w:p w14:paraId="77E39C9A" w14:textId="39888939" w:rsidR="00847A68" w:rsidRPr="002F38EC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2F38EC">
        <w:rPr>
          <w:szCs w:val="28"/>
        </w:rPr>
        <w:t>3. Контроль за виконанням рішення покласти на заступника міського голови</w:t>
      </w:r>
      <w:r w:rsidR="00B206A9" w:rsidRPr="002F38EC">
        <w:rPr>
          <w:szCs w:val="28"/>
        </w:rPr>
        <w:t xml:space="preserve"> </w:t>
      </w:r>
      <w:r w:rsidR="009029A1" w:rsidRPr="002F38EC">
        <w:rPr>
          <w:szCs w:val="28"/>
        </w:rPr>
        <w:t>Ірину Чебелюк</w:t>
      </w:r>
      <w:r w:rsidRPr="002F38EC">
        <w:rPr>
          <w:szCs w:val="28"/>
        </w:rPr>
        <w:t>.</w:t>
      </w:r>
    </w:p>
    <w:p w14:paraId="110146E4" w14:textId="4E6BBB6F" w:rsidR="009563CE" w:rsidRPr="002F38EC" w:rsidRDefault="009563CE" w:rsidP="009D2839">
      <w:pPr>
        <w:tabs>
          <w:tab w:val="left" w:pos="6663"/>
        </w:tabs>
        <w:ind w:firstLine="567"/>
        <w:jc w:val="both"/>
        <w:rPr>
          <w:sz w:val="24"/>
        </w:rPr>
      </w:pPr>
    </w:p>
    <w:p w14:paraId="16026EC3" w14:textId="77777777" w:rsidR="009563CE" w:rsidRPr="002F38EC" w:rsidRDefault="009563CE" w:rsidP="00847A68">
      <w:pPr>
        <w:tabs>
          <w:tab w:val="left" w:pos="6663"/>
        </w:tabs>
        <w:jc w:val="both"/>
        <w:rPr>
          <w:sz w:val="24"/>
        </w:rPr>
      </w:pPr>
    </w:p>
    <w:p w14:paraId="60A2D396" w14:textId="77777777" w:rsidR="0038607A" w:rsidRPr="002F38EC" w:rsidRDefault="00847A68" w:rsidP="00847A68">
      <w:pPr>
        <w:tabs>
          <w:tab w:val="left" w:pos="6663"/>
        </w:tabs>
        <w:jc w:val="both"/>
        <w:rPr>
          <w:szCs w:val="28"/>
        </w:rPr>
      </w:pPr>
      <w:r w:rsidRPr="002F38EC">
        <w:rPr>
          <w:szCs w:val="28"/>
        </w:rPr>
        <w:t>Міський голова</w:t>
      </w:r>
      <w:r w:rsidRPr="002F38EC">
        <w:rPr>
          <w:szCs w:val="28"/>
        </w:rPr>
        <w:tab/>
      </w:r>
      <w:r w:rsidR="00192BB0" w:rsidRPr="002F38EC">
        <w:rPr>
          <w:szCs w:val="28"/>
        </w:rPr>
        <w:tab/>
      </w:r>
      <w:r w:rsidRPr="002F38EC">
        <w:rPr>
          <w:szCs w:val="28"/>
        </w:rPr>
        <w:t>Ігор ПОЛІЩУК</w:t>
      </w:r>
    </w:p>
    <w:p w14:paraId="619C0E36" w14:textId="77777777" w:rsidR="00847A68" w:rsidRPr="002F38EC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3ADA1CF6" w14:textId="77777777" w:rsidR="00847A68" w:rsidRPr="002F38EC" w:rsidRDefault="00847A68" w:rsidP="00847A68">
      <w:pPr>
        <w:tabs>
          <w:tab w:val="left" w:pos="6663"/>
        </w:tabs>
        <w:jc w:val="both"/>
        <w:rPr>
          <w:szCs w:val="28"/>
        </w:rPr>
      </w:pPr>
      <w:r w:rsidRPr="002F38EC">
        <w:rPr>
          <w:szCs w:val="28"/>
        </w:rPr>
        <w:t>Заступник міського голови,</w:t>
      </w:r>
    </w:p>
    <w:p w14:paraId="5C95E00F" w14:textId="77777777" w:rsidR="00192BB0" w:rsidRPr="002F38EC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2F38EC">
        <w:rPr>
          <w:szCs w:val="28"/>
        </w:rPr>
        <w:t xml:space="preserve">керуючий справами виконкому </w:t>
      </w:r>
      <w:r w:rsidRPr="002F38EC">
        <w:rPr>
          <w:szCs w:val="28"/>
        </w:rPr>
        <w:tab/>
      </w:r>
      <w:r w:rsidR="00192BB0" w:rsidRPr="002F38EC">
        <w:rPr>
          <w:szCs w:val="28"/>
        </w:rPr>
        <w:tab/>
      </w:r>
      <w:r w:rsidRPr="002F38EC">
        <w:rPr>
          <w:szCs w:val="28"/>
        </w:rPr>
        <w:t>Юрій ВЕРБИЧ</w:t>
      </w:r>
    </w:p>
    <w:p w14:paraId="7CC17F5B" w14:textId="77777777" w:rsidR="00251799" w:rsidRPr="00D476E5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DA3C" w14:textId="77777777" w:rsidR="001E64DB" w:rsidRDefault="001E64DB">
      <w:r>
        <w:separator/>
      </w:r>
    </w:p>
  </w:endnote>
  <w:endnote w:type="continuationSeparator" w:id="0">
    <w:p w14:paraId="11CCCF87" w14:textId="77777777" w:rsidR="001E64DB" w:rsidRDefault="001E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C842" w14:textId="77777777" w:rsidR="001E64DB" w:rsidRDefault="001E64DB">
      <w:r>
        <w:separator/>
      </w:r>
    </w:p>
  </w:footnote>
  <w:footnote w:type="continuationSeparator" w:id="0">
    <w:p w14:paraId="6770BE0A" w14:textId="77777777" w:rsidR="001E64DB" w:rsidRDefault="001E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6A11CF73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4A27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64DB"/>
    <w:rsid w:val="001E7846"/>
    <w:rsid w:val="001F291D"/>
    <w:rsid w:val="001F3D65"/>
    <w:rsid w:val="001F4A27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179F0"/>
    <w:rsid w:val="00224CF2"/>
    <w:rsid w:val="00230A6A"/>
    <w:rsid w:val="002334EB"/>
    <w:rsid w:val="00236EF5"/>
    <w:rsid w:val="002409D3"/>
    <w:rsid w:val="002426B7"/>
    <w:rsid w:val="00244814"/>
    <w:rsid w:val="00245062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00C3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020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635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13F9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0835"/>
    <w:rsid w:val="00793FE9"/>
    <w:rsid w:val="0079546A"/>
    <w:rsid w:val="00796030"/>
    <w:rsid w:val="007A0F1D"/>
    <w:rsid w:val="007A338E"/>
    <w:rsid w:val="007A5353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712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70B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57D7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4828"/>
    <w:rsid w:val="00DF6147"/>
    <w:rsid w:val="00E0047C"/>
    <w:rsid w:val="00E020A3"/>
    <w:rsid w:val="00E03C47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177C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F18DE56-118F-4D41-9CAE-E46C4ECE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12</cp:revision>
  <cp:lastPrinted>2024-10-30T13:50:00Z</cp:lastPrinted>
  <dcterms:created xsi:type="dcterms:W3CDTF">2023-11-08T14:12:00Z</dcterms:created>
  <dcterms:modified xsi:type="dcterms:W3CDTF">2024-10-30T14:00:00Z</dcterms:modified>
</cp:coreProperties>
</file>