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257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6712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91897190" r:id="rId8"/>
        </w:object>
      </w:r>
    </w:p>
    <w:p w14:paraId="7027354D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B34C5B5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2291789D" w14:textId="77777777" w:rsidR="00B93C03" w:rsidRPr="009167B5" w:rsidRDefault="00B93C03" w:rsidP="00875EE1">
      <w:pPr>
        <w:rPr>
          <w:sz w:val="10"/>
          <w:szCs w:val="10"/>
        </w:rPr>
      </w:pPr>
    </w:p>
    <w:p w14:paraId="41CCD9EE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6AD1507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B087FE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01FB43C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2B522A4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0A2BCBE5" w14:textId="77777777" w:rsidR="00917FE8" w:rsidRPr="00D31EA2" w:rsidRDefault="00917FE8" w:rsidP="00D31EA2">
      <w:pPr>
        <w:spacing w:line="360" w:lineRule="auto"/>
        <w:rPr>
          <w:szCs w:val="28"/>
        </w:rPr>
      </w:pPr>
    </w:p>
    <w:p w14:paraId="4D39C038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14:paraId="3B900EBE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14:paraId="2B663C9D" w14:textId="77777777" w:rsidR="00AB5F73" w:rsidRPr="00AA1071" w:rsidRDefault="00AB5F73" w:rsidP="00CA701C">
      <w:pPr>
        <w:widowControl w:val="0"/>
        <w:suppressAutoHyphens/>
        <w:spacing w:line="360" w:lineRule="auto"/>
        <w:rPr>
          <w:bCs w:val="0"/>
          <w:kern w:val="2"/>
          <w:szCs w:val="28"/>
          <w:lang w:bidi="hi-IN"/>
        </w:rPr>
      </w:pPr>
    </w:p>
    <w:p w14:paraId="0C302755" w14:textId="6BD23925" w:rsidR="00AA1071" w:rsidRPr="00612072" w:rsidRDefault="00AA1071" w:rsidP="00CA701C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 xml:space="preserve">звернення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>.</w:t>
      </w:r>
      <w:r w:rsidR="00CA701C">
        <w:rPr>
          <w:bCs w:val="0"/>
          <w:kern w:val="2"/>
          <w:szCs w:val="28"/>
          <w:lang w:bidi="hi-IN"/>
        </w:rPr>
        <w:t> </w:t>
      </w:r>
      <w:r w:rsidR="008C4CFC">
        <w:rPr>
          <w:bCs w:val="0"/>
          <w:kern w:val="2"/>
          <w:szCs w:val="28"/>
          <w:lang w:bidi="hi-IN"/>
        </w:rPr>
        <w:t>Дмитришин Л.Я.</w:t>
      </w:r>
      <w:r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та ветеранської </w:t>
      </w:r>
      <w:r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14:paraId="2E61A89E" w14:textId="77777777"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14:paraId="738E8CD6" w14:textId="77777777"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14:paraId="3EBDECF9" w14:textId="77777777"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14:paraId="1738D06B" w14:textId="77777777"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</w:t>
      </w:r>
      <w:r w:rsidR="003A17BB">
        <w:rPr>
          <w:bCs w:val="0"/>
          <w:kern w:val="2"/>
          <w:szCs w:val="28"/>
          <w:lang w:bidi="hi-IN"/>
        </w:rPr>
        <w:t>рекомендувати для представлення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відзначення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званням «Мати-героїня»</w:t>
      </w:r>
      <w:r w:rsidR="00AF1874">
        <w:rPr>
          <w:bCs w:val="0"/>
          <w:kern w:val="2"/>
          <w:szCs w:val="28"/>
          <w:lang w:bidi="hi-IN"/>
        </w:rPr>
        <w:t xml:space="preserve"> </w:t>
      </w:r>
      <w:r w:rsidR="008C4CFC">
        <w:rPr>
          <w:bCs w:val="0"/>
          <w:kern w:val="2"/>
          <w:szCs w:val="28"/>
          <w:lang w:bidi="hi-IN"/>
        </w:rPr>
        <w:t>Дмитришин Лесю Ярославівну</w:t>
      </w:r>
      <w:r w:rsidR="00BA30B8" w:rsidRPr="00C204E2">
        <w:rPr>
          <w:bCs w:val="0"/>
          <w:kern w:val="2"/>
          <w:szCs w:val="28"/>
          <w:lang w:bidi="hi-IN"/>
        </w:rPr>
        <w:t xml:space="preserve">, яка народила </w:t>
      </w:r>
      <w:r w:rsidR="003419E3">
        <w:rPr>
          <w:bCs w:val="0"/>
          <w:kern w:val="2"/>
          <w:szCs w:val="28"/>
          <w:lang w:bidi="hi-IN"/>
        </w:rPr>
        <w:t>т</w:t>
      </w:r>
      <w:r w:rsidR="00BA30B8" w:rsidRPr="00C204E2">
        <w:rPr>
          <w:bCs w:val="0"/>
          <w:kern w:val="2"/>
          <w:szCs w:val="28"/>
          <w:lang w:bidi="hi-IN"/>
        </w:rPr>
        <w:t xml:space="preserve">а виховала </w:t>
      </w:r>
      <w:r w:rsidR="008C4CFC">
        <w:rPr>
          <w:bCs w:val="0"/>
          <w:kern w:val="2"/>
          <w:szCs w:val="28"/>
          <w:lang w:bidi="hi-IN"/>
        </w:rPr>
        <w:t xml:space="preserve">п’ятьох </w:t>
      </w:r>
      <w:r w:rsidR="00BA30B8" w:rsidRPr="00C204E2">
        <w:rPr>
          <w:bCs w:val="0"/>
          <w:kern w:val="2"/>
          <w:szCs w:val="28"/>
          <w:lang w:bidi="hi-IN"/>
        </w:rPr>
        <w:t>дітей</w:t>
      </w:r>
      <w:r w:rsidR="008C4CFC">
        <w:rPr>
          <w:bCs w:val="0"/>
          <w:kern w:val="2"/>
          <w:szCs w:val="28"/>
          <w:lang w:bidi="hi-IN"/>
        </w:rPr>
        <w:t>.</w:t>
      </w:r>
    </w:p>
    <w:p w14:paraId="79A0690B" w14:textId="77777777"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та ветеранської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направити їх Волинській обласній державній адміністрації для подальшого вирішення питання.</w:t>
      </w:r>
    </w:p>
    <w:p w14:paraId="19EAB27A" w14:textId="77777777"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14:paraId="5BCD9FF3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7A7E1EDE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53731293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009C68D9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14:paraId="0B6EFF56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3C464A0E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6F93C8D2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14:paraId="138C1E9F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14:paraId="017F76D5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11FE7E48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6B3F4CC6" w14:textId="2B324847" w:rsidR="00F33E21" w:rsidRDefault="008B35A0" w:rsidP="00AB5F73">
      <w:pPr>
        <w:widowControl w:val="0"/>
        <w:suppressAutoHyphens/>
        <w:rPr>
          <w:bCs w:val="0"/>
          <w:kern w:val="2"/>
          <w:sz w:val="24"/>
          <w:lang w:bidi="hi-IN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CA701C">
        <w:rPr>
          <w:bCs w:val="0"/>
          <w:kern w:val="2"/>
          <w:sz w:val="24"/>
          <w:lang w:bidi="hi-IN"/>
        </w:rPr>
        <w:t> </w:t>
      </w:r>
      <w:r w:rsidR="00BA72FD">
        <w:rPr>
          <w:bCs w:val="0"/>
          <w:kern w:val="2"/>
          <w:sz w:val="24"/>
          <w:lang w:bidi="hi-IN"/>
        </w:rPr>
        <w:t>1</w:t>
      </w:r>
      <w:r>
        <w:rPr>
          <w:bCs w:val="0"/>
          <w:kern w:val="2"/>
          <w:sz w:val="24"/>
          <w:lang w:bidi="hi-IN"/>
        </w:rPr>
        <w:t>77</w:t>
      </w:r>
    </w:p>
    <w:p w14:paraId="25066578" w14:textId="77777777" w:rsidR="00CA701C" w:rsidRPr="008D131D" w:rsidRDefault="00CA701C" w:rsidP="00AB5F73">
      <w:pPr>
        <w:widowControl w:val="0"/>
        <w:suppressAutoHyphens/>
        <w:rPr>
          <w:sz w:val="24"/>
        </w:rPr>
      </w:pPr>
    </w:p>
    <w:sectPr w:rsidR="00CA701C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2A51" w14:textId="77777777" w:rsidR="009C5019" w:rsidRDefault="009C5019">
      <w:r>
        <w:separator/>
      </w:r>
    </w:p>
  </w:endnote>
  <w:endnote w:type="continuationSeparator" w:id="0">
    <w:p w14:paraId="40869A9A" w14:textId="77777777" w:rsidR="009C5019" w:rsidRDefault="009C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F514" w14:textId="77777777" w:rsidR="009C5019" w:rsidRDefault="009C5019">
      <w:r>
        <w:separator/>
      </w:r>
    </w:p>
  </w:footnote>
  <w:footnote w:type="continuationSeparator" w:id="0">
    <w:p w14:paraId="627E15A1" w14:textId="77777777" w:rsidR="009C5019" w:rsidRDefault="009C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17DF" w14:textId="77777777" w:rsidR="003326B1" w:rsidRDefault="0033612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82B13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F7AC" w14:textId="77777777" w:rsidR="003326B1" w:rsidRDefault="0033612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14:paraId="2C7359FA" w14:textId="77777777" w:rsidR="003326B1" w:rsidRDefault="003326B1">
    <w:pPr>
      <w:pStyle w:val="a3"/>
    </w:pPr>
  </w:p>
  <w:p w14:paraId="604F9327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5558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468108">
    <w:abstractNumId w:val="1"/>
  </w:num>
  <w:num w:numId="3" w16cid:durableId="1074737874">
    <w:abstractNumId w:val="10"/>
  </w:num>
  <w:num w:numId="4" w16cid:durableId="1466659934">
    <w:abstractNumId w:val="9"/>
  </w:num>
  <w:num w:numId="5" w16cid:durableId="215514767">
    <w:abstractNumId w:val="2"/>
  </w:num>
  <w:num w:numId="6" w16cid:durableId="894661027">
    <w:abstractNumId w:val="4"/>
  </w:num>
  <w:num w:numId="7" w16cid:durableId="374039632">
    <w:abstractNumId w:val="8"/>
  </w:num>
  <w:num w:numId="8" w16cid:durableId="1084037417">
    <w:abstractNumId w:val="6"/>
  </w:num>
  <w:num w:numId="9" w16cid:durableId="1453137010">
    <w:abstractNumId w:val="7"/>
    <w:lvlOverride w:ilvl="0">
      <w:startOverride w:val="1"/>
    </w:lvlOverride>
  </w:num>
  <w:num w:numId="10" w16cid:durableId="1110971895">
    <w:abstractNumId w:val="0"/>
  </w:num>
  <w:num w:numId="11" w16cid:durableId="96606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64C8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0DC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1D91"/>
    <w:rsid w:val="002039F7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6122"/>
    <w:rsid w:val="0033786D"/>
    <w:rsid w:val="003419E3"/>
    <w:rsid w:val="0034269C"/>
    <w:rsid w:val="00343A2F"/>
    <w:rsid w:val="00344A22"/>
    <w:rsid w:val="003465C2"/>
    <w:rsid w:val="0034720D"/>
    <w:rsid w:val="0034750D"/>
    <w:rsid w:val="0035070E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17BB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41D3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379CF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B7050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19BC"/>
    <w:rsid w:val="006C2A17"/>
    <w:rsid w:val="006C32D0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835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35A0"/>
    <w:rsid w:val="008B424B"/>
    <w:rsid w:val="008B547A"/>
    <w:rsid w:val="008C20B0"/>
    <w:rsid w:val="008C2956"/>
    <w:rsid w:val="008C3514"/>
    <w:rsid w:val="008C3712"/>
    <w:rsid w:val="008C4CFC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019"/>
    <w:rsid w:val="009C51A2"/>
    <w:rsid w:val="009C589C"/>
    <w:rsid w:val="009C606B"/>
    <w:rsid w:val="009C7148"/>
    <w:rsid w:val="009C74B8"/>
    <w:rsid w:val="009C7617"/>
    <w:rsid w:val="009C7FD8"/>
    <w:rsid w:val="009D09F3"/>
    <w:rsid w:val="009D0E84"/>
    <w:rsid w:val="009D13A3"/>
    <w:rsid w:val="009D1E08"/>
    <w:rsid w:val="009D2A39"/>
    <w:rsid w:val="009D2A3C"/>
    <w:rsid w:val="009D3513"/>
    <w:rsid w:val="009D36E2"/>
    <w:rsid w:val="009D3BBB"/>
    <w:rsid w:val="009D3CD1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178B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1874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0E9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6FD4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50F"/>
    <w:rsid w:val="00BA05DE"/>
    <w:rsid w:val="00BA0EFD"/>
    <w:rsid w:val="00BA2CB6"/>
    <w:rsid w:val="00BA309E"/>
    <w:rsid w:val="00BA30B8"/>
    <w:rsid w:val="00BA3D4C"/>
    <w:rsid w:val="00BA5B1B"/>
    <w:rsid w:val="00BA649A"/>
    <w:rsid w:val="00BA72FD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01C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DF6C4D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77531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C087"/>
  <w15:docId w15:val="{51D80CED-AAA9-45AC-8A3E-45183B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4</cp:revision>
  <cp:lastPrinted>2018-01-29T11:29:00Z</cp:lastPrinted>
  <dcterms:created xsi:type="dcterms:W3CDTF">2024-10-01T10:58:00Z</dcterms:created>
  <dcterms:modified xsi:type="dcterms:W3CDTF">2024-10-31T14:27:00Z</dcterms:modified>
</cp:coreProperties>
</file>