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30C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D4B5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4227725" r:id="rId9"/>
        </w:object>
      </w:r>
    </w:p>
    <w:p w14:paraId="0AFDC0AE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43D57A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FB71576" w14:textId="77777777" w:rsidR="00B93C03" w:rsidRPr="009167B5" w:rsidRDefault="00B93C03" w:rsidP="00875EE1">
      <w:pPr>
        <w:rPr>
          <w:sz w:val="10"/>
          <w:szCs w:val="10"/>
        </w:rPr>
      </w:pPr>
    </w:p>
    <w:p w14:paraId="5DBF558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10416AC6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8A9E70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910BAC0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D95554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9AB61D7" w14:textId="77777777" w:rsidR="00917FE8" w:rsidRPr="009167B5" w:rsidRDefault="00917FE8" w:rsidP="00192BB0">
      <w:pPr>
        <w:rPr>
          <w:sz w:val="24"/>
        </w:rPr>
      </w:pPr>
    </w:p>
    <w:p w14:paraId="4ED54547" w14:textId="6AF53F53" w:rsidR="00530086" w:rsidRDefault="00847A68" w:rsidP="00530086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CD2E6A" w:rsidRPr="00CD2E6A">
        <w:t xml:space="preserve"> </w:t>
      </w:r>
      <w:r w:rsidR="00CD2E6A">
        <w:t>магазину</w:t>
      </w:r>
    </w:p>
    <w:p w14:paraId="45AAD6FC" w14:textId="5490FC07" w:rsidR="00847A68" w:rsidRPr="00370E02" w:rsidRDefault="005260F0" w:rsidP="00847A68">
      <w:r>
        <w:t>«</w:t>
      </w:r>
      <w:r w:rsidR="00370E02">
        <w:t>Салют</w:t>
      </w:r>
      <w:r>
        <w:t>»</w:t>
      </w:r>
      <w:r w:rsidR="00370E02">
        <w:t xml:space="preserve"> </w:t>
      </w:r>
      <w:r w:rsidR="0034071B">
        <w:t>на</w:t>
      </w:r>
      <w:r w:rsidR="00ED0DFB">
        <w:t xml:space="preserve"> вул. </w:t>
      </w:r>
      <w:r w:rsidR="005C6DF5">
        <w:t>Ветеранів, </w:t>
      </w:r>
      <w:r w:rsidR="00DF7B2F">
        <w:t>1-</w:t>
      </w:r>
      <w:r w:rsidR="00F123F1">
        <w:t>А</w:t>
      </w:r>
    </w:p>
    <w:p w14:paraId="46066C2B" w14:textId="77777777" w:rsidR="00192BB0" w:rsidRPr="005253D9" w:rsidRDefault="00192BB0" w:rsidP="00847A68">
      <w:pPr>
        <w:rPr>
          <w:sz w:val="24"/>
        </w:rPr>
      </w:pPr>
    </w:p>
    <w:p w14:paraId="7F7099AA" w14:textId="4466C88E" w:rsidR="0034071B" w:rsidRPr="00EA024B" w:rsidRDefault="0034071B" w:rsidP="005764E5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370E02">
        <w:t xml:space="preserve">ПП </w:t>
      </w:r>
      <w:r w:rsidR="00B758F1">
        <w:t xml:space="preserve">«ТД </w:t>
      </w:r>
      <w:r w:rsidR="00B758F1">
        <w:rPr>
          <w:szCs w:val="28"/>
        </w:rPr>
        <w:t>“</w:t>
      </w:r>
      <w:r w:rsidR="00370E02">
        <w:t>Салют</w:t>
      </w:r>
      <w:r w:rsidR="00B758F1" w:rsidRPr="007E3AB0">
        <w:rPr>
          <w:szCs w:val="28"/>
        </w:rPr>
        <w:t>”</w:t>
      </w:r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C7318">
        <w:t>Салют</w:t>
      </w:r>
      <w:r w:rsidR="00AB52B5">
        <w:t xml:space="preserve">» </w:t>
      </w:r>
      <w:r w:rsidRPr="00EA024B">
        <w:t>на</w:t>
      </w:r>
      <w:r w:rsidR="00ED0DFB">
        <w:t xml:space="preserve"> вул. </w:t>
      </w:r>
      <w:r w:rsidR="00215FF3">
        <w:t>Ветеранів, 1</w:t>
      </w:r>
      <w:r w:rsidR="00EE76D8">
        <w:t>-</w:t>
      </w:r>
      <w:r w:rsidR="00215FF3">
        <w:t>А</w:t>
      </w:r>
      <w:r>
        <w:t xml:space="preserve">, </w:t>
      </w:r>
      <w:r w:rsidRPr="00EA024B">
        <w:t xml:space="preserve">керуючись статтями 30, 59 Закону України «Про місцеве самоврядування в Україні», </w:t>
      </w:r>
      <w:r w:rsidR="006F59AA">
        <w:t>статтею 32 Закону України «Про</w:t>
      </w:r>
      <w:r w:rsidR="006F59AA">
        <w:rPr>
          <w:lang w:val="en-US"/>
        </w:rPr>
        <w:t xml:space="preserve"> </w:t>
      </w:r>
      <w:r w:rsidR="006F59AA">
        <w:t>систему громадського здоров</w:t>
      </w:r>
      <w:r w:rsidR="006F59AA">
        <w:rPr>
          <w:lang w:val="en-US"/>
        </w:rPr>
        <w:t>’</w:t>
      </w:r>
      <w:r w:rsidR="006F59AA">
        <w:t xml:space="preserve">я», </w:t>
      </w:r>
      <w:r w:rsidR="00AC7283">
        <w:t>рішенням</w:t>
      </w:r>
      <w:r w:rsidRPr="00EA024B">
        <w:t xml:space="preserve"> Луцької міської ради від</w:t>
      </w:r>
      <w:r w:rsidR="00530086">
        <w:t xml:space="preserve"> </w:t>
      </w:r>
      <w:r w:rsidR="0089527F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183DB6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1DC40C1E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05118A08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CE9120D" w14:textId="77777777" w:rsidR="00847A68" w:rsidRPr="00192BB0" w:rsidRDefault="00847A68" w:rsidP="00847A68">
      <w:pPr>
        <w:rPr>
          <w:sz w:val="16"/>
          <w:szCs w:val="16"/>
        </w:rPr>
      </w:pPr>
    </w:p>
    <w:p w14:paraId="50320280" w14:textId="76D8D511" w:rsidR="00E62EED" w:rsidRPr="00E62EED" w:rsidRDefault="00E152E6" w:rsidP="00E62EED">
      <w:pPr>
        <w:ind w:firstLine="567"/>
        <w:jc w:val="both"/>
        <w:rPr>
          <w:color w:val="000000" w:themeColor="text1"/>
          <w:szCs w:val="28"/>
        </w:rPr>
      </w:pPr>
      <w:r w:rsidRPr="005253D9">
        <w:rPr>
          <w:spacing w:val="-2"/>
          <w:szCs w:val="28"/>
        </w:rPr>
        <w:t xml:space="preserve">1. Встановити </w:t>
      </w:r>
      <w:r w:rsidR="006C66AC" w:rsidRPr="005253D9">
        <w:rPr>
          <w:szCs w:val="28"/>
        </w:rPr>
        <w:t>п</w:t>
      </w:r>
      <w:r w:rsidR="006A752B" w:rsidRPr="005253D9">
        <w:rPr>
          <w:szCs w:val="28"/>
        </w:rPr>
        <w:t xml:space="preserve">о </w:t>
      </w:r>
      <w:r w:rsidR="00183DB6">
        <w:rPr>
          <w:szCs w:val="28"/>
        </w:rPr>
        <w:t>11.12.2025</w:t>
      </w:r>
      <w:r w:rsidR="0078733D" w:rsidRPr="005253D9">
        <w:rPr>
          <w:szCs w:val="28"/>
        </w:rPr>
        <w:t xml:space="preserve"> </w:t>
      </w:r>
      <w:r w:rsidR="00847A68" w:rsidRPr="005253D9">
        <w:rPr>
          <w:spacing w:val="-2"/>
          <w:szCs w:val="28"/>
        </w:rPr>
        <w:t xml:space="preserve">режим роботи </w:t>
      </w:r>
      <w:r w:rsidR="00AB52B5" w:rsidRPr="005253D9">
        <w:rPr>
          <w:spacing w:val="-2"/>
          <w:szCs w:val="28"/>
        </w:rPr>
        <w:t>з 07</w:t>
      </w:r>
      <w:r w:rsidR="007A7E25" w:rsidRPr="005253D9">
        <w:rPr>
          <w:spacing w:val="-2"/>
          <w:szCs w:val="28"/>
        </w:rPr>
        <w:t>.00 до 2</w:t>
      </w:r>
      <w:r w:rsidR="00AB52B5" w:rsidRPr="005253D9">
        <w:rPr>
          <w:spacing w:val="-2"/>
          <w:szCs w:val="28"/>
        </w:rPr>
        <w:t>3</w:t>
      </w:r>
      <w:r w:rsidR="0034071B" w:rsidRPr="005253D9">
        <w:rPr>
          <w:spacing w:val="-2"/>
          <w:szCs w:val="28"/>
        </w:rPr>
        <w:t>.00</w:t>
      </w:r>
      <w:r w:rsidR="00AB52B5" w:rsidRPr="005253D9">
        <w:rPr>
          <w:spacing w:val="-2"/>
          <w:szCs w:val="28"/>
        </w:rPr>
        <w:t xml:space="preserve"> магазину </w:t>
      </w:r>
      <w:r w:rsidR="000F3E28" w:rsidRPr="005253D9">
        <w:rPr>
          <w:spacing w:val="-2"/>
          <w:szCs w:val="28"/>
        </w:rPr>
        <w:t xml:space="preserve">               </w:t>
      </w:r>
      <w:r w:rsidR="00DC7318">
        <w:rPr>
          <w:spacing w:val="-2"/>
          <w:szCs w:val="28"/>
        </w:rPr>
        <w:t>«Салют</w:t>
      </w:r>
      <w:r w:rsidR="0034071B" w:rsidRPr="005253D9">
        <w:rPr>
          <w:spacing w:val="-2"/>
          <w:szCs w:val="28"/>
        </w:rPr>
        <w:t>» на</w:t>
      </w:r>
      <w:r w:rsidR="00ED0DFB">
        <w:rPr>
          <w:spacing w:val="-2"/>
          <w:szCs w:val="28"/>
        </w:rPr>
        <w:t xml:space="preserve"> вул. </w:t>
      </w:r>
      <w:r w:rsidR="00F23A93">
        <w:rPr>
          <w:spacing w:val="-2"/>
          <w:szCs w:val="28"/>
        </w:rPr>
        <w:t>Ветеранів, 1-</w:t>
      </w:r>
      <w:r w:rsidR="00C40E5F">
        <w:rPr>
          <w:spacing w:val="-2"/>
          <w:szCs w:val="28"/>
        </w:rPr>
        <w:t>А</w:t>
      </w:r>
      <w:r w:rsidR="00072A44">
        <w:rPr>
          <w:spacing w:val="-2"/>
          <w:szCs w:val="28"/>
        </w:rPr>
        <w:t xml:space="preserve">, </w:t>
      </w:r>
      <w:r w:rsidR="005A5819" w:rsidRPr="005253D9">
        <w:rPr>
          <w:szCs w:val="28"/>
        </w:rPr>
        <w:t>із забороною продажу з 07.00 до 08.00 та з 22</w:t>
      </w:r>
      <w:r w:rsidR="00CA1AA6" w:rsidRPr="005253D9">
        <w:rPr>
          <w:szCs w:val="28"/>
        </w:rPr>
        <w:t>.00</w:t>
      </w:r>
      <w:r w:rsidR="005A5819" w:rsidRPr="005253D9">
        <w:rPr>
          <w:szCs w:val="28"/>
        </w:rPr>
        <w:t xml:space="preserve"> до 23.00</w:t>
      </w:r>
      <w:r w:rsidR="00CA1AA6" w:rsidRPr="005253D9">
        <w:rPr>
          <w:szCs w:val="28"/>
        </w:rPr>
        <w:t xml:space="preserve"> пива (крім безалкогольного), алкогольних, слабоалкогольних напоїв, вин столових, </w:t>
      </w:r>
      <w:r w:rsidR="00E62EED" w:rsidRPr="002F38EC">
        <w:rPr>
          <w:color w:val="000000" w:themeColor="text1"/>
          <w:szCs w:val="28"/>
        </w:rPr>
        <w:t>за умови дотримання</w:t>
      </w:r>
      <w:r w:rsidR="00E62EED" w:rsidRPr="002F38EC">
        <w:rPr>
          <w:szCs w:val="28"/>
        </w:rPr>
        <w:t xml:space="preserve"> заходів безпеки під час сигналу «Повітряна тривога»</w:t>
      </w:r>
      <w:r w:rsidR="00702F98" w:rsidRPr="00702F98">
        <w:rPr>
          <w:szCs w:val="28"/>
        </w:rPr>
        <w:t xml:space="preserve"> </w:t>
      </w:r>
      <w:r w:rsidR="00702F98">
        <w:rPr>
          <w:szCs w:val="28"/>
        </w:rPr>
        <w:t>на період воєнного стану.</w:t>
      </w:r>
    </w:p>
    <w:p w14:paraId="4095D7B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4F815FAC" w14:textId="062256C8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B97DB6">
        <w:t xml:space="preserve">ПП </w:t>
      </w:r>
      <w:r w:rsidR="00B758F1">
        <w:t>«</w:t>
      </w:r>
      <w:r w:rsidR="00B97DB6">
        <w:t>ТД</w:t>
      </w:r>
      <w:r w:rsidR="00B758F1">
        <w:t xml:space="preserve"> </w:t>
      </w:r>
      <w:r w:rsidR="00B758F1">
        <w:rPr>
          <w:szCs w:val="28"/>
        </w:rPr>
        <w:t>“</w:t>
      </w:r>
      <w:r w:rsidR="00B97DB6">
        <w:t>Салют</w:t>
      </w:r>
      <w:r w:rsidR="00B758F1" w:rsidRPr="007E3AB0">
        <w:rPr>
          <w:szCs w:val="28"/>
        </w:rPr>
        <w:t>”</w:t>
      </w:r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31401B4F" w14:textId="4CD61F6B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 w:rsidR="00AD10F9">
        <w:rPr>
          <w:szCs w:val="28"/>
        </w:rPr>
        <w:t>У</w:t>
      </w:r>
      <w:bookmarkStart w:id="0" w:name="_GoBack"/>
      <w:bookmarkEnd w:id="0"/>
      <w:r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36466AB" w14:textId="2C3E4A59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6CB70641" w14:textId="77777777" w:rsidR="00614C81" w:rsidRPr="000E4048" w:rsidRDefault="00614C81" w:rsidP="00192BB0">
      <w:pPr>
        <w:ind w:firstLine="567"/>
        <w:jc w:val="both"/>
        <w:rPr>
          <w:szCs w:val="28"/>
        </w:rPr>
      </w:pPr>
    </w:p>
    <w:p w14:paraId="1327738F" w14:textId="08F165EA" w:rsidR="005253D9" w:rsidRPr="00251799" w:rsidRDefault="005253D9" w:rsidP="00847A68">
      <w:pPr>
        <w:jc w:val="both"/>
        <w:rPr>
          <w:sz w:val="24"/>
        </w:rPr>
      </w:pPr>
    </w:p>
    <w:p w14:paraId="3A8D85FA" w14:textId="3B561977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1BB382" w14:textId="77777777" w:rsidR="00810B4D" w:rsidRPr="006106A5" w:rsidRDefault="00810B4D" w:rsidP="00847A68">
      <w:pPr>
        <w:tabs>
          <w:tab w:val="left" w:pos="6663"/>
        </w:tabs>
        <w:jc w:val="both"/>
        <w:rPr>
          <w:sz w:val="24"/>
        </w:rPr>
      </w:pPr>
    </w:p>
    <w:p w14:paraId="6259A5DB" w14:textId="77777777" w:rsidR="00847A68" w:rsidRPr="006106A5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243C9AD3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5C41A159" w14:textId="2FDF7FAD" w:rsidR="005253D9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="005253D9">
        <w:rPr>
          <w:szCs w:val="28"/>
        </w:rPr>
        <w:t>Юрій ВЕРБИЧ</w:t>
      </w:r>
    </w:p>
    <w:p w14:paraId="2C31D622" w14:textId="77777777" w:rsidR="005253D9" w:rsidRPr="005253D9" w:rsidRDefault="005253D9" w:rsidP="00251799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505B655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CEDC2" w14:textId="77777777" w:rsidR="00AA4504" w:rsidRDefault="00AA4504">
      <w:r>
        <w:separator/>
      </w:r>
    </w:p>
  </w:endnote>
  <w:endnote w:type="continuationSeparator" w:id="0">
    <w:p w14:paraId="2BE11D2D" w14:textId="77777777" w:rsidR="00AA4504" w:rsidRDefault="00AA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D625" w14:textId="77777777" w:rsidR="00AA4504" w:rsidRDefault="00AA4504">
      <w:r>
        <w:separator/>
      </w:r>
    </w:p>
  </w:footnote>
  <w:footnote w:type="continuationSeparator" w:id="0">
    <w:p w14:paraId="18A5EA47" w14:textId="77777777" w:rsidR="00AA4504" w:rsidRDefault="00AA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D5F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68261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3542" w14:textId="34A305C1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2EED">
      <w:rPr>
        <w:rStyle w:val="a4"/>
        <w:noProof/>
      </w:rPr>
      <w:t>2</w:t>
    </w:r>
    <w:r>
      <w:rPr>
        <w:rStyle w:val="a4"/>
      </w:rPr>
      <w:fldChar w:fldCharType="end"/>
    </w:r>
  </w:p>
  <w:p w14:paraId="35F41226" w14:textId="77777777" w:rsidR="003326B1" w:rsidRDefault="003326B1">
    <w:pPr>
      <w:pStyle w:val="a3"/>
    </w:pPr>
  </w:p>
  <w:p w14:paraId="6F69083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5D0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A44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2AE2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3C51"/>
    <w:rsid w:val="00136157"/>
    <w:rsid w:val="00142176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450"/>
    <w:rsid w:val="001779C3"/>
    <w:rsid w:val="00181885"/>
    <w:rsid w:val="00182786"/>
    <w:rsid w:val="00183A42"/>
    <w:rsid w:val="00183DB6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248A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15FF3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E02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0AB1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0B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2150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3CE9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1E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53D9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64E5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2556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6DF5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6A5"/>
    <w:rsid w:val="00610CEA"/>
    <w:rsid w:val="00613997"/>
    <w:rsid w:val="00614C81"/>
    <w:rsid w:val="00614F58"/>
    <w:rsid w:val="00617029"/>
    <w:rsid w:val="0062044B"/>
    <w:rsid w:val="00621A01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6CB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A752B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6AC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9AA"/>
    <w:rsid w:val="006F5BF7"/>
    <w:rsid w:val="006F612E"/>
    <w:rsid w:val="006F620A"/>
    <w:rsid w:val="00701DBA"/>
    <w:rsid w:val="007022DE"/>
    <w:rsid w:val="00702F98"/>
    <w:rsid w:val="0070315C"/>
    <w:rsid w:val="00703205"/>
    <w:rsid w:val="007033B4"/>
    <w:rsid w:val="007127EA"/>
    <w:rsid w:val="00713EFF"/>
    <w:rsid w:val="007141B4"/>
    <w:rsid w:val="00714600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26"/>
    <w:rsid w:val="00764838"/>
    <w:rsid w:val="00765945"/>
    <w:rsid w:val="00765E4C"/>
    <w:rsid w:val="007667B8"/>
    <w:rsid w:val="007674C0"/>
    <w:rsid w:val="00772CE3"/>
    <w:rsid w:val="0077670C"/>
    <w:rsid w:val="0078056D"/>
    <w:rsid w:val="00782746"/>
    <w:rsid w:val="0078316E"/>
    <w:rsid w:val="007835B9"/>
    <w:rsid w:val="0078733D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2F25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4D47"/>
    <w:rsid w:val="00805111"/>
    <w:rsid w:val="008072D5"/>
    <w:rsid w:val="00810B4D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7F"/>
    <w:rsid w:val="008952AC"/>
    <w:rsid w:val="008A009C"/>
    <w:rsid w:val="008A1C47"/>
    <w:rsid w:val="008A2B62"/>
    <w:rsid w:val="008A38F3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6D9"/>
    <w:rsid w:val="008C3712"/>
    <w:rsid w:val="008D6E7E"/>
    <w:rsid w:val="008D7317"/>
    <w:rsid w:val="008D765A"/>
    <w:rsid w:val="008E03B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89A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504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10F9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598"/>
    <w:rsid w:val="00AF09C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58F1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DB6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4F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0E5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86E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4B0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E6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18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DF7B2F"/>
    <w:rsid w:val="00E020A3"/>
    <w:rsid w:val="00E03C47"/>
    <w:rsid w:val="00E06837"/>
    <w:rsid w:val="00E07EB4"/>
    <w:rsid w:val="00E102C0"/>
    <w:rsid w:val="00E108F4"/>
    <w:rsid w:val="00E115D4"/>
    <w:rsid w:val="00E152C8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10E2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2EED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464A"/>
    <w:rsid w:val="00EB6ED1"/>
    <w:rsid w:val="00EC35A2"/>
    <w:rsid w:val="00EC4C8C"/>
    <w:rsid w:val="00EC63EC"/>
    <w:rsid w:val="00EC66CB"/>
    <w:rsid w:val="00EC688F"/>
    <w:rsid w:val="00EC7C02"/>
    <w:rsid w:val="00EC7C6A"/>
    <w:rsid w:val="00ED0DFB"/>
    <w:rsid w:val="00ED4338"/>
    <w:rsid w:val="00ED4421"/>
    <w:rsid w:val="00EE012A"/>
    <w:rsid w:val="00EE0A25"/>
    <w:rsid w:val="00EE3286"/>
    <w:rsid w:val="00EE381E"/>
    <w:rsid w:val="00EE76D8"/>
    <w:rsid w:val="00EF0EB1"/>
    <w:rsid w:val="00EF119E"/>
    <w:rsid w:val="00EF29A7"/>
    <w:rsid w:val="00EF3F62"/>
    <w:rsid w:val="00EF64B4"/>
    <w:rsid w:val="00F00F8E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3F1"/>
    <w:rsid w:val="00F12737"/>
    <w:rsid w:val="00F12760"/>
    <w:rsid w:val="00F155AB"/>
    <w:rsid w:val="00F164E9"/>
    <w:rsid w:val="00F165BC"/>
    <w:rsid w:val="00F16DD7"/>
    <w:rsid w:val="00F20EFA"/>
    <w:rsid w:val="00F23A93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C4303F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3CA9CF7-0C4D-4274-B252-2680CE25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7</cp:revision>
  <cp:lastPrinted>2022-11-29T09:48:00Z</cp:lastPrinted>
  <dcterms:created xsi:type="dcterms:W3CDTF">2023-11-07T13:29:00Z</dcterms:created>
  <dcterms:modified xsi:type="dcterms:W3CDTF">2024-11-27T13:49:00Z</dcterms:modified>
</cp:coreProperties>
</file>