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69C2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1DC69E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97759681" r:id="rId8"/>
        </w:object>
      </w:r>
    </w:p>
    <w:p w14:paraId="280FE050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041D36AE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C76DFA" w14:textId="77777777" w:rsidR="00B93C03" w:rsidRPr="009167B5" w:rsidRDefault="00B93C03" w:rsidP="00875EE1">
      <w:pPr>
        <w:rPr>
          <w:sz w:val="10"/>
          <w:szCs w:val="10"/>
        </w:rPr>
      </w:pPr>
    </w:p>
    <w:p w14:paraId="50D2F592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823D5A7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1C84BED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C1577ED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7EA674BE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2D99F53" w14:textId="77777777" w:rsidR="00917FE8" w:rsidRPr="00D31EA2" w:rsidRDefault="00917FE8" w:rsidP="00D31EA2">
      <w:pPr>
        <w:spacing w:line="360" w:lineRule="auto"/>
        <w:rPr>
          <w:szCs w:val="28"/>
        </w:rPr>
      </w:pPr>
    </w:p>
    <w:p w14:paraId="01C20833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14:paraId="0BC1463A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14:paraId="10AFCD4E" w14:textId="77777777"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4363F694" w14:textId="77777777"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14:paraId="6CF760C5" w14:textId="158FF00A" w:rsidR="00AA1071" w:rsidRPr="00612072" w:rsidRDefault="00AA1071" w:rsidP="003E5784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>.</w:t>
      </w:r>
      <w:r w:rsidR="001354DB">
        <w:rPr>
          <w:bCs w:val="0"/>
          <w:kern w:val="2"/>
          <w:szCs w:val="28"/>
          <w:lang w:bidi="hi-IN"/>
        </w:rPr>
        <w:t> </w:t>
      </w:r>
      <w:r w:rsidR="004123C5">
        <w:rPr>
          <w:bCs w:val="0"/>
          <w:kern w:val="2"/>
          <w:szCs w:val="28"/>
          <w:lang w:bidi="hi-IN"/>
        </w:rPr>
        <w:t>Перець І</w:t>
      </w:r>
      <w:r w:rsidR="008C4CFC">
        <w:rPr>
          <w:bCs w:val="0"/>
          <w:kern w:val="2"/>
          <w:szCs w:val="28"/>
          <w:lang w:bidi="hi-IN"/>
        </w:rPr>
        <w:t>.</w:t>
      </w:r>
      <w:r w:rsidR="004123C5">
        <w:rPr>
          <w:bCs w:val="0"/>
          <w:kern w:val="2"/>
          <w:szCs w:val="28"/>
          <w:lang w:bidi="hi-IN"/>
        </w:rPr>
        <w:t>В.</w:t>
      </w:r>
      <w:r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та ветеранської </w:t>
      </w:r>
      <w:r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14:paraId="6948555B" w14:textId="77777777"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14:paraId="16FF8490" w14:textId="77777777"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14:paraId="638D4F7E" w14:textId="77777777"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14:paraId="3F2F840B" w14:textId="5004380E"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</w:t>
      </w:r>
      <w:r w:rsidR="001354DB">
        <w:rPr>
          <w:bCs w:val="0"/>
          <w:kern w:val="2"/>
          <w:szCs w:val="28"/>
          <w:lang w:bidi="hi-IN"/>
        </w:rPr>
        <w:t>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</w:t>
      </w:r>
      <w:r w:rsidR="003A17BB">
        <w:rPr>
          <w:bCs w:val="0"/>
          <w:kern w:val="2"/>
          <w:szCs w:val="28"/>
          <w:lang w:bidi="hi-IN"/>
        </w:rPr>
        <w:t>рекомендувати для представлення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відзначення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званням «Мати-героїня»</w:t>
      </w:r>
      <w:r w:rsidR="00AF1874">
        <w:rPr>
          <w:bCs w:val="0"/>
          <w:kern w:val="2"/>
          <w:szCs w:val="28"/>
          <w:lang w:bidi="hi-IN"/>
        </w:rPr>
        <w:t xml:space="preserve"> </w:t>
      </w:r>
      <w:r w:rsidR="004123C5">
        <w:rPr>
          <w:bCs w:val="0"/>
          <w:kern w:val="2"/>
          <w:szCs w:val="28"/>
          <w:lang w:bidi="hi-IN"/>
        </w:rPr>
        <w:t>Перець Ірину Василівну</w:t>
      </w:r>
      <w:r w:rsidR="00BA30B8" w:rsidRPr="00C204E2">
        <w:rPr>
          <w:bCs w:val="0"/>
          <w:kern w:val="2"/>
          <w:szCs w:val="28"/>
          <w:lang w:bidi="hi-IN"/>
        </w:rPr>
        <w:t xml:space="preserve">, яка народила </w:t>
      </w:r>
      <w:r w:rsidR="003419E3">
        <w:rPr>
          <w:bCs w:val="0"/>
          <w:kern w:val="2"/>
          <w:szCs w:val="28"/>
          <w:lang w:bidi="hi-IN"/>
        </w:rPr>
        <w:t>т</w:t>
      </w:r>
      <w:r w:rsidR="00BA30B8" w:rsidRPr="00C204E2">
        <w:rPr>
          <w:bCs w:val="0"/>
          <w:kern w:val="2"/>
          <w:szCs w:val="28"/>
          <w:lang w:bidi="hi-IN"/>
        </w:rPr>
        <w:t xml:space="preserve">а виховала </w:t>
      </w:r>
      <w:r w:rsidR="008C4CFC">
        <w:rPr>
          <w:bCs w:val="0"/>
          <w:kern w:val="2"/>
          <w:szCs w:val="28"/>
          <w:lang w:bidi="hi-IN"/>
        </w:rPr>
        <w:t xml:space="preserve">п’ятьох </w:t>
      </w:r>
      <w:r w:rsidR="00BA30B8" w:rsidRPr="00C204E2">
        <w:rPr>
          <w:bCs w:val="0"/>
          <w:kern w:val="2"/>
          <w:szCs w:val="28"/>
          <w:lang w:bidi="hi-IN"/>
        </w:rPr>
        <w:t>дітей</w:t>
      </w:r>
      <w:r w:rsidR="008C4CFC">
        <w:rPr>
          <w:bCs w:val="0"/>
          <w:kern w:val="2"/>
          <w:szCs w:val="28"/>
          <w:lang w:bidi="hi-IN"/>
        </w:rPr>
        <w:t>.</w:t>
      </w:r>
    </w:p>
    <w:p w14:paraId="1CE969B9" w14:textId="36A75D47"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та ветеранської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направити їх</w:t>
      </w:r>
      <w:r w:rsidR="001354DB">
        <w:rPr>
          <w:bCs w:val="0"/>
          <w:kern w:val="2"/>
          <w:szCs w:val="28"/>
          <w:lang w:bidi="hi-IN"/>
        </w:rPr>
        <w:t xml:space="preserve"> до</w:t>
      </w:r>
      <w:r w:rsidR="00AA1071" w:rsidRPr="00612072">
        <w:rPr>
          <w:bCs w:val="0"/>
          <w:kern w:val="2"/>
          <w:szCs w:val="28"/>
          <w:lang w:bidi="hi-IN"/>
        </w:rPr>
        <w:t xml:space="preserve"> Волинськ</w:t>
      </w:r>
      <w:r w:rsidR="001354DB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обласн</w:t>
      </w:r>
      <w:r w:rsidR="001354DB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державн</w:t>
      </w:r>
      <w:r w:rsidR="001354DB">
        <w:rPr>
          <w:bCs w:val="0"/>
          <w:kern w:val="2"/>
          <w:szCs w:val="28"/>
          <w:lang w:bidi="hi-IN"/>
        </w:rPr>
        <w:t>ої</w:t>
      </w:r>
      <w:r w:rsidR="00AA1071" w:rsidRPr="00612072">
        <w:rPr>
          <w:bCs w:val="0"/>
          <w:kern w:val="2"/>
          <w:szCs w:val="28"/>
          <w:lang w:bidi="hi-IN"/>
        </w:rPr>
        <w:t xml:space="preserve"> адміністрації для подальшого вирішення питання.</w:t>
      </w:r>
    </w:p>
    <w:p w14:paraId="41899BE0" w14:textId="77777777"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14:paraId="572DA6A8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0D5F6369" w14:textId="77777777"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14:paraId="1F756799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761411C0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14:paraId="7AF9E34A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5F91877D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14:paraId="6D07BF1E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14:paraId="5D3BD3A3" w14:textId="77777777"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14:paraId="5B330A3A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501C3021" w14:textId="77777777"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14:paraId="646F52C1" w14:textId="77777777" w:rsidR="00F33E21" w:rsidRPr="008D131D" w:rsidRDefault="008B35A0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C5CF" w14:textId="77777777" w:rsidR="00F56AF9" w:rsidRDefault="00F56AF9">
      <w:r>
        <w:separator/>
      </w:r>
    </w:p>
  </w:endnote>
  <w:endnote w:type="continuationSeparator" w:id="0">
    <w:p w14:paraId="6C5C63B4" w14:textId="77777777" w:rsidR="00F56AF9" w:rsidRDefault="00F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8718" w14:textId="77777777" w:rsidR="00F56AF9" w:rsidRDefault="00F56AF9">
      <w:r>
        <w:separator/>
      </w:r>
    </w:p>
  </w:footnote>
  <w:footnote w:type="continuationSeparator" w:id="0">
    <w:p w14:paraId="55A3E6B2" w14:textId="77777777" w:rsidR="00F56AF9" w:rsidRDefault="00F5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84AA" w14:textId="77777777" w:rsidR="003326B1" w:rsidRDefault="00801B0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956379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7834" w14:textId="77777777" w:rsidR="003326B1" w:rsidRDefault="00801B0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14:paraId="3D4D1F0F" w14:textId="77777777" w:rsidR="003326B1" w:rsidRDefault="003326B1">
    <w:pPr>
      <w:pStyle w:val="a3"/>
    </w:pPr>
  </w:p>
  <w:p w14:paraId="52AD56D1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3714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930180">
    <w:abstractNumId w:val="1"/>
  </w:num>
  <w:num w:numId="3" w16cid:durableId="1274824714">
    <w:abstractNumId w:val="10"/>
  </w:num>
  <w:num w:numId="4" w16cid:durableId="849178616">
    <w:abstractNumId w:val="9"/>
  </w:num>
  <w:num w:numId="5" w16cid:durableId="793793837">
    <w:abstractNumId w:val="2"/>
  </w:num>
  <w:num w:numId="6" w16cid:durableId="164902764">
    <w:abstractNumId w:val="4"/>
  </w:num>
  <w:num w:numId="7" w16cid:durableId="1653288730">
    <w:abstractNumId w:val="8"/>
  </w:num>
  <w:num w:numId="8" w16cid:durableId="1216888609">
    <w:abstractNumId w:val="6"/>
  </w:num>
  <w:num w:numId="9" w16cid:durableId="421414848">
    <w:abstractNumId w:val="7"/>
    <w:lvlOverride w:ilvl="0">
      <w:startOverride w:val="1"/>
    </w:lvlOverride>
  </w:num>
  <w:num w:numId="10" w16cid:durableId="207841168">
    <w:abstractNumId w:val="0"/>
  </w:num>
  <w:num w:numId="11" w16cid:durableId="680276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64C8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0DC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54DB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1D91"/>
    <w:rsid w:val="002039F7"/>
    <w:rsid w:val="00203A21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6122"/>
    <w:rsid w:val="0033786D"/>
    <w:rsid w:val="003419E3"/>
    <w:rsid w:val="0034269C"/>
    <w:rsid w:val="00343A2F"/>
    <w:rsid w:val="00344A22"/>
    <w:rsid w:val="00345ED9"/>
    <w:rsid w:val="003465C2"/>
    <w:rsid w:val="0034720D"/>
    <w:rsid w:val="0034750D"/>
    <w:rsid w:val="0035070E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17BB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784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23C5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775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B7050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19BC"/>
    <w:rsid w:val="006C2A17"/>
    <w:rsid w:val="006C32D0"/>
    <w:rsid w:val="006C64F3"/>
    <w:rsid w:val="006C6E80"/>
    <w:rsid w:val="006D0251"/>
    <w:rsid w:val="006D2A88"/>
    <w:rsid w:val="006D3750"/>
    <w:rsid w:val="006D59B9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835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1B0E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35A0"/>
    <w:rsid w:val="008B424B"/>
    <w:rsid w:val="008B547A"/>
    <w:rsid w:val="008C20B0"/>
    <w:rsid w:val="008C2956"/>
    <w:rsid w:val="008C3514"/>
    <w:rsid w:val="008C3712"/>
    <w:rsid w:val="008C4CFC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178B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1874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0E9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6FD4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649A"/>
    <w:rsid w:val="00BA72FD"/>
    <w:rsid w:val="00BA752D"/>
    <w:rsid w:val="00BA7FCA"/>
    <w:rsid w:val="00BB3755"/>
    <w:rsid w:val="00BB384B"/>
    <w:rsid w:val="00BB5BEA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AF9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77531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1032E"/>
  <w15:docId w15:val="{5317B8B9-2BE8-445E-B299-AB944C7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3</cp:revision>
  <cp:lastPrinted>2018-01-29T11:29:00Z</cp:lastPrinted>
  <dcterms:created xsi:type="dcterms:W3CDTF">2025-01-07T08:37:00Z</dcterms:created>
  <dcterms:modified xsi:type="dcterms:W3CDTF">2025-01-07T10:55:00Z</dcterms:modified>
</cp:coreProperties>
</file>